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5C0" w:rsidRDefault="008535C0" w:rsidP="008535C0">
      <w:pPr>
        <w:pStyle w:val="Intestazione10"/>
        <w:keepNext/>
        <w:keepLines/>
        <w:shd w:val="clear" w:color="auto" w:fill="auto"/>
        <w:spacing w:line="280" w:lineRule="exact"/>
        <w:ind w:right="20"/>
        <w:jc w:val="center"/>
        <w:rPr>
          <w:rFonts w:asciiTheme="minorHAnsi" w:hAnsiTheme="minorHAnsi"/>
          <w:b/>
          <w:sz w:val="22"/>
          <w:szCs w:val="22"/>
        </w:rPr>
      </w:pPr>
      <w:r w:rsidRPr="008535C0">
        <w:rPr>
          <w:rFonts w:asciiTheme="minorHAnsi" w:hAnsiTheme="minorHAnsi"/>
          <w:b/>
          <w:sz w:val="22"/>
          <w:szCs w:val="22"/>
        </w:rPr>
        <w:t>ALLEGATO 1</w:t>
      </w:r>
    </w:p>
    <w:p w:rsidR="008535C0" w:rsidRPr="008535C0" w:rsidRDefault="008535C0" w:rsidP="008535C0">
      <w:pPr>
        <w:pStyle w:val="Intestazione10"/>
        <w:keepNext/>
        <w:keepLines/>
        <w:shd w:val="clear" w:color="auto" w:fill="auto"/>
        <w:spacing w:line="280" w:lineRule="exact"/>
        <w:ind w:right="20"/>
        <w:jc w:val="center"/>
        <w:rPr>
          <w:rFonts w:asciiTheme="minorHAnsi" w:hAnsiTheme="minorHAnsi"/>
          <w:b/>
          <w:sz w:val="22"/>
          <w:szCs w:val="22"/>
        </w:rPr>
      </w:pPr>
    </w:p>
    <w:p w:rsidR="008535C0" w:rsidRPr="008535C0" w:rsidRDefault="008535C0" w:rsidP="008535C0">
      <w:pPr>
        <w:pStyle w:val="Intestazione10"/>
        <w:keepNext/>
        <w:keepLines/>
        <w:shd w:val="clear" w:color="auto" w:fill="auto"/>
        <w:spacing w:line="280" w:lineRule="exact"/>
        <w:ind w:right="20"/>
        <w:jc w:val="center"/>
        <w:rPr>
          <w:rFonts w:asciiTheme="minorHAnsi" w:hAnsiTheme="minorHAnsi"/>
          <w:b/>
          <w:sz w:val="22"/>
          <w:szCs w:val="22"/>
        </w:rPr>
      </w:pPr>
      <w:r w:rsidRPr="008535C0">
        <w:rPr>
          <w:rFonts w:asciiTheme="minorHAnsi" w:hAnsiTheme="minorHAnsi"/>
          <w:b/>
          <w:sz w:val="22"/>
          <w:szCs w:val="22"/>
        </w:rPr>
        <w:t>“Istanza di partecipazione alla selezione per il servizio di assistenza specialistica a.s. 2019/2020”</w:t>
      </w:r>
    </w:p>
    <w:p w:rsidR="008535C0" w:rsidRPr="00DD2FCD" w:rsidRDefault="008535C0" w:rsidP="008535C0">
      <w:pPr>
        <w:pStyle w:val="Intestazione10"/>
        <w:keepNext/>
        <w:keepLines/>
        <w:shd w:val="clear" w:color="auto" w:fill="auto"/>
        <w:spacing w:line="280" w:lineRule="exact"/>
        <w:ind w:right="20"/>
        <w:rPr>
          <w:rFonts w:asciiTheme="minorHAnsi" w:hAnsiTheme="minorHAnsi"/>
          <w:sz w:val="22"/>
          <w:szCs w:val="22"/>
        </w:rPr>
      </w:pPr>
    </w:p>
    <w:p w:rsidR="008535C0" w:rsidRPr="00DD2FCD" w:rsidRDefault="008535C0" w:rsidP="008535C0">
      <w:pPr>
        <w:pStyle w:val="Corpodeltesto1"/>
        <w:shd w:val="clear" w:color="auto" w:fill="auto"/>
        <w:spacing w:after="0"/>
        <w:ind w:left="5954" w:right="40" w:hanging="708"/>
        <w:rPr>
          <w:rFonts w:asciiTheme="minorHAnsi" w:hAnsiTheme="minorHAnsi"/>
          <w:sz w:val="22"/>
          <w:szCs w:val="22"/>
        </w:rPr>
      </w:pPr>
      <w:r w:rsidRPr="00DD2FCD">
        <w:rPr>
          <w:rFonts w:asciiTheme="minorHAnsi" w:hAnsiTheme="minorHAnsi"/>
          <w:sz w:val="22"/>
          <w:szCs w:val="22"/>
        </w:rPr>
        <w:t>Al Dirigente Scolastico del</w:t>
      </w:r>
      <w:r w:rsidR="00A01EC7">
        <w:rPr>
          <w:rFonts w:asciiTheme="minorHAnsi" w:hAnsiTheme="minorHAnsi"/>
          <w:sz w:val="22"/>
          <w:szCs w:val="22"/>
        </w:rPr>
        <w:t xml:space="preserve"> Liceo Scientifico Galileo Galilei</w:t>
      </w:r>
    </w:p>
    <w:p w:rsidR="008535C0" w:rsidRPr="00DD2FCD" w:rsidRDefault="008535C0" w:rsidP="008535C0">
      <w:pPr>
        <w:pStyle w:val="Corpodeltesto1"/>
        <w:shd w:val="clear" w:color="auto" w:fill="auto"/>
        <w:spacing w:after="0"/>
        <w:ind w:left="6237" w:right="40" w:hanging="567"/>
        <w:rPr>
          <w:rFonts w:asciiTheme="minorHAnsi" w:hAnsiTheme="minorHAnsi"/>
          <w:sz w:val="22"/>
          <w:szCs w:val="22"/>
        </w:rPr>
      </w:pPr>
      <w:r w:rsidRPr="00DD2FCD">
        <w:rPr>
          <w:rFonts w:asciiTheme="minorHAnsi" w:hAnsiTheme="minorHAnsi"/>
          <w:sz w:val="22"/>
          <w:szCs w:val="22"/>
        </w:rPr>
        <w:t xml:space="preserve">Via </w:t>
      </w:r>
      <w:r w:rsidR="00A01EC7">
        <w:rPr>
          <w:rFonts w:asciiTheme="minorHAnsi" w:hAnsiTheme="minorHAnsi"/>
          <w:sz w:val="22"/>
          <w:szCs w:val="22"/>
        </w:rPr>
        <w:t xml:space="preserve">dell’Immacolata,4 </w:t>
      </w:r>
      <w:r w:rsidRPr="00DD2FCD">
        <w:rPr>
          <w:rFonts w:asciiTheme="minorHAnsi" w:hAnsiTheme="minorHAnsi"/>
          <w:sz w:val="22"/>
          <w:szCs w:val="22"/>
        </w:rPr>
        <w:t xml:space="preserve"> 00053 CIVITAVECCHIA</w:t>
      </w:r>
    </w:p>
    <w:p w:rsidR="008535C0" w:rsidRPr="00DD2FCD" w:rsidRDefault="008535C0" w:rsidP="008535C0">
      <w:pPr>
        <w:pStyle w:val="Corpodeltesto1"/>
        <w:shd w:val="clear" w:color="auto" w:fill="auto"/>
        <w:spacing w:after="276"/>
        <w:ind w:left="20" w:right="40" w:firstLine="0"/>
        <w:jc w:val="both"/>
        <w:rPr>
          <w:rStyle w:val="CorpodeltestoGrassetto"/>
          <w:rFonts w:asciiTheme="minorHAnsi" w:eastAsia="Book Antiqua" w:hAnsiTheme="minorHAnsi"/>
          <w:sz w:val="22"/>
          <w:szCs w:val="22"/>
        </w:rPr>
      </w:pPr>
    </w:p>
    <w:p w:rsidR="008535C0" w:rsidRPr="00DD2FCD" w:rsidRDefault="008535C0" w:rsidP="008535C0">
      <w:pPr>
        <w:pStyle w:val="Corpodeltesto1"/>
        <w:shd w:val="clear" w:color="auto" w:fill="auto"/>
        <w:spacing w:after="276"/>
        <w:ind w:left="1415" w:right="40" w:hanging="1395"/>
        <w:jc w:val="both"/>
        <w:rPr>
          <w:rFonts w:asciiTheme="minorHAnsi" w:hAnsiTheme="minorHAnsi"/>
          <w:sz w:val="22"/>
          <w:szCs w:val="22"/>
        </w:rPr>
      </w:pPr>
      <w:r w:rsidRPr="00DD2FCD">
        <w:rPr>
          <w:rStyle w:val="CorpodeltestoGrassetto"/>
          <w:rFonts w:asciiTheme="minorHAnsi" w:eastAsia="Book Antiqua" w:hAnsiTheme="minorHAnsi"/>
          <w:sz w:val="22"/>
          <w:szCs w:val="22"/>
        </w:rPr>
        <w:t xml:space="preserve">Oggetto: </w:t>
      </w:r>
      <w:r>
        <w:rPr>
          <w:rStyle w:val="CorpodeltestoGrassetto"/>
          <w:rFonts w:asciiTheme="minorHAnsi" w:eastAsia="Book Antiqua" w:hAnsiTheme="minorHAnsi"/>
          <w:sz w:val="22"/>
          <w:szCs w:val="22"/>
        </w:rPr>
        <w:tab/>
      </w:r>
      <w:r w:rsidRPr="00DD2FCD">
        <w:rPr>
          <w:rFonts w:asciiTheme="minorHAnsi" w:hAnsiTheme="minorHAnsi"/>
          <w:sz w:val="22"/>
          <w:szCs w:val="22"/>
        </w:rPr>
        <w:t>Manifestazione di interesse a partecipare alla presentazione di una offerta per l'affidamento del Servizio di assistenza specialistica per l'integrazione degli alunni diversamente abili frequentanti</w:t>
      </w:r>
      <w:r w:rsidR="00A01EC7">
        <w:rPr>
          <w:rFonts w:asciiTheme="minorHAnsi" w:hAnsiTheme="minorHAnsi"/>
          <w:sz w:val="22"/>
          <w:szCs w:val="22"/>
        </w:rPr>
        <w:t xml:space="preserve"> il</w:t>
      </w:r>
      <w:r w:rsidRPr="00DD2FCD">
        <w:rPr>
          <w:rFonts w:asciiTheme="minorHAnsi" w:hAnsiTheme="minorHAnsi"/>
          <w:sz w:val="22"/>
          <w:szCs w:val="22"/>
        </w:rPr>
        <w:t xml:space="preserve"> </w:t>
      </w:r>
      <w:r w:rsidR="00A01EC7">
        <w:rPr>
          <w:rFonts w:asciiTheme="minorHAnsi" w:hAnsiTheme="minorHAnsi"/>
          <w:sz w:val="22"/>
          <w:szCs w:val="22"/>
        </w:rPr>
        <w:t>Liceo Scientifico Galileo Galilei</w:t>
      </w:r>
      <w:r w:rsidRPr="00DD2FCD">
        <w:rPr>
          <w:rFonts w:asciiTheme="minorHAnsi" w:hAnsiTheme="minorHAnsi"/>
          <w:sz w:val="22"/>
          <w:szCs w:val="22"/>
        </w:rPr>
        <w:t xml:space="preserve"> per il periodo dal 1</w:t>
      </w:r>
      <w:r w:rsidR="00A01EC7">
        <w:rPr>
          <w:rFonts w:asciiTheme="minorHAnsi" w:hAnsiTheme="minorHAnsi"/>
          <w:sz w:val="22"/>
          <w:szCs w:val="22"/>
        </w:rPr>
        <w:t>2</w:t>
      </w:r>
      <w:r w:rsidRPr="00DD2FCD">
        <w:rPr>
          <w:rFonts w:asciiTheme="minorHAnsi" w:hAnsiTheme="minorHAnsi"/>
          <w:sz w:val="22"/>
          <w:szCs w:val="22"/>
        </w:rPr>
        <w:t>/09/2019 al termine dell’anno scolastico 2019/2020, con risorse a valere sul POR FSE LAZIO 2014-2020 Asse II Inclusione Sociale e lotta alla povertà - Priorità di investimento 9 i Ob. Specifico 9.2.</w:t>
      </w:r>
    </w:p>
    <w:p w:rsidR="00A01EC7" w:rsidRDefault="00A01EC7" w:rsidP="00A01EC7">
      <w:pPr>
        <w:jc w:val="both"/>
      </w:pPr>
      <w:r>
        <w:rPr>
          <w:rFonts w:ascii="Times" w:eastAsiaTheme="minorHAnsi" w:hAnsi="Times" w:cs="Times"/>
          <w:b/>
          <w:bCs/>
          <w:i/>
          <w:iCs/>
          <w:lang w:eastAsia="en-US"/>
        </w:rPr>
        <w:t>CUP : I31E19000070007</w:t>
      </w:r>
    </w:p>
    <w:p w:rsidR="00A01EC7" w:rsidRDefault="00A01EC7" w:rsidP="00A01EC7">
      <w:pPr>
        <w:pStyle w:val="Corpodeltesto1"/>
        <w:shd w:val="clear" w:color="auto" w:fill="auto"/>
        <w:spacing w:after="383" w:line="200" w:lineRule="exact"/>
        <w:ind w:left="20" w:firstLine="0"/>
        <w:jc w:val="both"/>
        <w:rPr>
          <w:rFonts w:asciiTheme="minorHAnsi" w:hAnsiTheme="minorHAnsi"/>
          <w:sz w:val="22"/>
          <w:szCs w:val="22"/>
        </w:rPr>
      </w:pPr>
      <w:r>
        <w:t>CIG:</w:t>
      </w:r>
      <w:r>
        <w:rPr>
          <w:b/>
        </w:rPr>
        <w:t xml:space="preserve"> 79821159AB</w:t>
      </w:r>
    </w:p>
    <w:p w:rsidR="008535C0" w:rsidRPr="00DD2FCD" w:rsidRDefault="008535C0" w:rsidP="008535C0">
      <w:pPr>
        <w:pStyle w:val="Corpodeltesto1"/>
        <w:shd w:val="clear" w:color="auto" w:fill="auto"/>
        <w:spacing w:after="383" w:line="200" w:lineRule="exact"/>
        <w:ind w:left="20" w:firstLine="0"/>
        <w:jc w:val="both"/>
        <w:rPr>
          <w:rFonts w:asciiTheme="minorHAnsi" w:hAnsiTheme="minorHAnsi"/>
          <w:sz w:val="22"/>
          <w:szCs w:val="22"/>
        </w:rPr>
      </w:pPr>
      <w:r w:rsidRPr="00DD2FCD">
        <w:rPr>
          <w:rFonts w:asciiTheme="minorHAnsi" w:hAnsiTheme="minorHAnsi"/>
          <w:sz w:val="22"/>
          <w:szCs w:val="22"/>
        </w:rPr>
        <w:t>Il sottoscritto</w:t>
      </w:r>
    </w:p>
    <w:p w:rsidR="008535C0" w:rsidRPr="00DD2FCD" w:rsidRDefault="008535C0" w:rsidP="008535C0">
      <w:pPr>
        <w:pStyle w:val="Corpodeltesto1"/>
        <w:shd w:val="clear" w:color="auto" w:fill="auto"/>
        <w:spacing w:after="378" w:line="200" w:lineRule="exact"/>
        <w:ind w:left="20" w:firstLine="0"/>
        <w:jc w:val="both"/>
        <w:rPr>
          <w:rFonts w:asciiTheme="minorHAnsi" w:hAnsiTheme="minorHAnsi"/>
          <w:sz w:val="22"/>
          <w:szCs w:val="22"/>
        </w:rPr>
      </w:pPr>
      <w:r w:rsidRPr="00DD2FCD">
        <w:rPr>
          <w:rFonts w:asciiTheme="minorHAnsi" w:hAnsiTheme="minorHAnsi"/>
          <w:sz w:val="22"/>
          <w:szCs w:val="22"/>
        </w:rPr>
        <w:t>titolare/legale rappresentante dell’ Ente / Associazione / Cooperativa</w:t>
      </w:r>
      <w:r>
        <w:rPr>
          <w:rFonts w:asciiTheme="minorHAnsi" w:hAnsiTheme="minorHAnsi"/>
          <w:sz w:val="22"/>
          <w:szCs w:val="22"/>
        </w:rPr>
        <w:t>________________________________</w:t>
      </w:r>
    </w:p>
    <w:p w:rsidR="008535C0" w:rsidRPr="00DD2FCD" w:rsidRDefault="008535C0" w:rsidP="008535C0">
      <w:pPr>
        <w:pStyle w:val="Corpodeltesto1"/>
        <w:shd w:val="clear" w:color="auto" w:fill="auto"/>
        <w:tabs>
          <w:tab w:val="right" w:leader="underscore" w:pos="4201"/>
          <w:tab w:val="left" w:pos="5387"/>
          <w:tab w:val="right" w:leader="underscore" w:pos="9072"/>
        </w:tabs>
        <w:spacing w:after="321" w:line="200" w:lineRule="exact"/>
        <w:ind w:left="20" w:firstLine="0"/>
        <w:jc w:val="both"/>
        <w:rPr>
          <w:rFonts w:asciiTheme="minorHAnsi" w:hAnsiTheme="minorHAnsi"/>
          <w:sz w:val="22"/>
          <w:szCs w:val="22"/>
        </w:rPr>
      </w:pPr>
      <w:r>
        <w:rPr>
          <w:rFonts w:asciiTheme="minorHAnsi" w:hAnsiTheme="minorHAnsi"/>
          <w:sz w:val="22"/>
          <w:szCs w:val="22"/>
        </w:rPr>
        <w:t>sita in_____________________________</w:t>
      </w:r>
      <w:r w:rsidRPr="00DD2FCD">
        <w:rPr>
          <w:rFonts w:asciiTheme="minorHAnsi" w:hAnsiTheme="minorHAnsi"/>
          <w:sz w:val="22"/>
          <w:szCs w:val="22"/>
        </w:rPr>
        <w:t>cap</w:t>
      </w:r>
      <w:r>
        <w:rPr>
          <w:rFonts w:asciiTheme="minorHAnsi" w:hAnsiTheme="minorHAnsi"/>
          <w:sz w:val="22"/>
          <w:szCs w:val="22"/>
        </w:rPr>
        <w:t>_________</w:t>
      </w:r>
      <w:r w:rsidRPr="00DD2FCD">
        <w:rPr>
          <w:rFonts w:asciiTheme="minorHAnsi" w:hAnsiTheme="minorHAnsi"/>
          <w:sz w:val="22"/>
          <w:szCs w:val="22"/>
        </w:rPr>
        <w:t>Via</w:t>
      </w:r>
      <w:r>
        <w:rPr>
          <w:rFonts w:asciiTheme="minorHAnsi" w:hAnsiTheme="minorHAnsi"/>
          <w:sz w:val="22"/>
          <w:szCs w:val="22"/>
        </w:rPr>
        <w:t>___________________________________n.___</w:t>
      </w:r>
    </w:p>
    <w:p w:rsidR="008535C0" w:rsidRPr="00DD2FCD" w:rsidRDefault="008535C0" w:rsidP="008535C0">
      <w:pPr>
        <w:pStyle w:val="Corpodeltesto1"/>
        <w:shd w:val="clear" w:color="auto" w:fill="auto"/>
        <w:tabs>
          <w:tab w:val="left" w:leader="underscore" w:pos="3498"/>
          <w:tab w:val="left" w:leader="underscore" w:pos="7278"/>
        </w:tabs>
        <w:spacing w:after="374" w:line="200" w:lineRule="exact"/>
        <w:ind w:left="20" w:firstLine="0"/>
        <w:jc w:val="both"/>
        <w:rPr>
          <w:rFonts w:asciiTheme="minorHAnsi" w:hAnsiTheme="minorHAnsi"/>
          <w:sz w:val="22"/>
          <w:szCs w:val="22"/>
        </w:rPr>
      </w:pPr>
      <w:r w:rsidRPr="00DD2FCD">
        <w:rPr>
          <w:rFonts w:asciiTheme="minorHAnsi" w:hAnsiTheme="minorHAnsi"/>
          <w:sz w:val="22"/>
          <w:szCs w:val="22"/>
        </w:rPr>
        <w:t>tel.</w:t>
      </w:r>
      <w:r w:rsidRPr="00DD2FCD">
        <w:rPr>
          <w:rFonts w:asciiTheme="minorHAnsi" w:hAnsiTheme="minorHAnsi"/>
          <w:sz w:val="22"/>
          <w:szCs w:val="22"/>
        </w:rPr>
        <w:tab/>
        <w:t>cell.</w:t>
      </w:r>
      <w:r w:rsidRPr="00DD2FCD">
        <w:rPr>
          <w:rFonts w:asciiTheme="minorHAnsi" w:hAnsiTheme="minorHAnsi"/>
          <w:sz w:val="22"/>
          <w:szCs w:val="22"/>
        </w:rPr>
        <w:tab/>
      </w:r>
    </w:p>
    <w:p w:rsidR="008535C0" w:rsidRPr="00DD2FCD" w:rsidRDefault="008535C0" w:rsidP="008535C0">
      <w:pPr>
        <w:pStyle w:val="Intestazione20"/>
        <w:keepNext/>
        <w:keepLines/>
        <w:shd w:val="clear" w:color="auto" w:fill="auto"/>
        <w:spacing w:before="0" w:after="338" w:line="200" w:lineRule="exact"/>
        <w:ind w:right="20"/>
        <w:jc w:val="center"/>
        <w:rPr>
          <w:rFonts w:asciiTheme="minorHAnsi" w:hAnsiTheme="minorHAnsi"/>
          <w:sz w:val="22"/>
          <w:szCs w:val="22"/>
        </w:rPr>
      </w:pPr>
      <w:bookmarkStart w:id="0" w:name="bookmark5"/>
      <w:r w:rsidRPr="00DD2FCD">
        <w:rPr>
          <w:rFonts w:asciiTheme="minorHAnsi" w:hAnsiTheme="minorHAnsi"/>
          <w:sz w:val="22"/>
          <w:szCs w:val="22"/>
        </w:rPr>
        <w:t>MANIFESTA IL PROPRIO INTERESSE</w:t>
      </w:r>
      <w:bookmarkEnd w:id="0"/>
    </w:p>
    <w:p w:rsidR="008535C0" w:rsidRPr="00DD2FCD" w:rsidRDefault="008535C0" w:rsidP="008535C0">
      <w:pPr>
        <w:pStyle w:val="Corpodeltesto1"/>
        <w:shd w:val="clear" w:color="auto" w:fill="auto"/>
        <w:spacing w:after="0"/>
        <w:ind w:left="20" w:right="40" w:firstLine="0"/>
        <w:jc w:val="both"/>
        <w:rPr>
          <w:rFonts w:asciiTheme="minorHAnsi" w:hAnsiTheme="minorHAnsi"/>
          <w:sz w:val="22"/>
          <w:szCs w:val="22"/>
        </w:rPr>
      </w:pPr>
      <w:r w:rsidRPr="00DD2FCD">
        <w:rPr>
          <w:rFonts w:asciiTheme="minorHAnsi" w:hAnsiTheme="minorHAnsi"/>
          <w:sz w:val="22"/>
          <w:szCs w:val="22"/>
        </w:rPr>
        <w:t xml:space="preserve">a partecipare alla presentazione di una offerta per l'affidamento del Servizio di assistenza specialistica per l'integrazione degli alunni diversamente abili frequentanti </w:t>
      </w:r>
      <w:r w:rsidR="00A01EC7">
        <w:rPr>
          <w:rFonts w:asciiTheme="minorHAnsi" w:hAnsiTheme="minorHAnsi"/>
          <w:sz w:val="22"/>
          <w:szCs w:val="22"/>
        </w:rPr>
        <w:t>il Liceo Scientifico Galileo Galilei</w:t>
      </w:r>
      <w:r w:rsidRPr="00DD2FCD">
        <w:rPr>
          <w:rFonts w:asciiTheme="minorHAnsi" w:hAnsiTheme="minorHAnsi"/>
          <w:sz w:val="22"/>
          <w:szCs w:val="22"/>
        </w:rPr>
        <w:t xml:space="preserve"> per il periodo dal 1</w:t>
      </w:r>
      <w:r w:rsidR="00A01EC7">
        <w:rPr>
          <w:rFonts w:asciiTheme="minorHAnsi" w:hAnsiTheme="minorHAnsi"/>
          <w:sz w:val="22"/>
          <w:szCs w:val="22"/>
        </w:rPr>
        <w:t>2</w:t>
      </w:r>
      <w:r w:rsidRPr="00DD2FCD">
        <w:rPr>
          <w:rFonts w:asciiTheme="minorHAnsi" w:hAnsiTheme="minorHAnsi"/>
          <w:sz w:val="22"/>
          <w:szCs w:val="22"/>
        </w:rPr>
        <w:t>/9/2019 al termine dell’anno scolastico 20</w:t>
      </w:r>
      <w:r>
        <w:rPr>
          <w:rFonts w:asciiTheme="minorHAnsi" w:hAnsiTheme="minorHAnsi"/>
          <w:sz w:val="22"/>
          <w:szCs w:val="22"/>
        </w:rPr>
        <w:t>19</w:t>
      </w:r>
      <w:r w:rsidRPr="00DD2FCD">
        <w:rPr>
          <w:rFonts w:asciiTheme="minorHAnsi" w:hAnsiTheme="minorHAnsi"/>
          <w:sz w:val="22"/>
          <w:szCs w:val="22"/>
        </w:rPr>
        <w:t>/20</w:t>
      </w:r>
      <w:r>
        <w:rPr>
          <w:rFonts w:asciiTheme="minorHAnsi" w:hAnsiTheme="minorHAnsi"/>
          <w:sz w:val="22"/>
          <w:szCs w:val="22"/>
        </w:rPr>
        <w:t>20</w:t>
      </w:r>
      <w:r w:rsidRPr="00DD2FCD">
        <w:rPr>
          <w:rFonts w:asciiTheme="minorHAnsi" w:hAnsiTheme="minorHAnsi"/>
          <w:sz w:val="22"/>
          <w:szCs w:val="22"/>
        </w:rPr>
        <w:t>, con risorse a valere sul POR FSE LAZIO 2014-2020 Asse II Inclusione Sociale e lotta alla povertà - Priorità di investimento 9 i Ob. Specifico 9.2.</w:t>
      </w:r>
    </w:p>
    <w:p w:rsidR="008535C0" w:rsidRPr="00DD2FCD" w:rsidRDefault="008535C0" w:rsidP="008535C0">
      <w:pPr>
        <w:pStyle w:val="Corpodeltesto1"/>
        <w:shd w:val="clear" w:color="auto" w:fill="auto"/>
        <w:spacing w:after="100"/>
        <w:ind w:left="20" w:right="40" w:firstLine="0"/>
        <w:jc w:val="both"/>
        <w:rPr>
          <w:rFonts w:asciiTheme="minorHAnsi" w:hAnsiTheme="minorHAnsi"/>
          <w:sz w:val="22"/>
          <w:szCs w:val="22"/>
        </w:rPr>
      </w:pPr>
      <w:r w:rsidRPr="00DD2FCD">
        <w:rPr>
          <w:rFonts w:asciiTheme="minorHAnsi" w:hAnsiTheme="minorHAnsi"/>
          <w:sz w:val="22"/>
          <w:szCs w:val="22"/>
        </w:rPr>
        <w:t>A tal fine, consapevole del fatto che, in caso di mendace dichiarazione, verranno applicate nei suoi riguardi, ai sensi dell'art. 76 del T.U. 445/2000, le sanzioni previste dal codice penale e dalle leggi speciali in materia di falsità negli atti</w:t>
      </w:r>
    </w:p>
    <w:p w:rsidR="008535C0" w:rsidRPr="00DD2FCD" w:rsidRDefault="008535C0" w:rsidP="008535C0">
      <w:pPr>
        <w:pStyle w:val="Corpodeltesto20"/>
        <w:shd w:val="clear" w:color="auto" w:fill="auto"/>
        <w:spacing w:after="138" w:line="200" w:lineRule="exact"/>
        <w:ind w:left="280"/>
        <w:jc w:val="center"/>
        <w:rPr>
          <w:rFonts w:asciiTheme="minorHAnsi" w:hAnsiTheme="minorHAnsi"/>
          <w:sz w:val="22"/>
          <w:szCs w:val="22"/>
        </w:rPr>
      </w:pPr>
      <w:r w:rsidRPr="00DD2FCD">
        <w:rPr>
          <w:rFonts w:asciiTheme="minorHAnsi" w:hAnsiTheme="minorHAnsi"/>
          <w:sz w:val="22"/>
          <w:szCs w:val="22"/>
          <w:lang w:val="it-IT" w:eastAsia="it-IT" w:bidi="it-IT"/>
        </w:rPr>
        <w:t>DICHIARA</w:t>
      </w:r>
    </w:p>
    <w:p w:rsidR="008535C0" w:rsidRPr="00DD2FCD" w:rsidRDefault="008535C0" w:rsidP="008535C0">
      <w:pPr>
        <w:pStyle w:val="Corpodeltesto1"/>
        <w:shd w:val="clear" w:color="auto" w:fill="auto"/>
        <w:spacing w:after="103" w:line="200" w:lineRule="exact"/>
        <w:ind w:left="20" w:firstLine="0"/>
        <w:jc w:val="both"/>
        <w:rPr>
          <w:rFonts w:asciiTheme="minorHAnsi" w:hAnsiTheme="minorHAnsi"/>
          <w:sz w:val="22"/>
          <w:szCs w:val="22"/>
        </w:rPr>
      </w:pPr>
      <w:r w:rsidRPr="00DD2FCD">
        <w:rPr>
          <w:rFonts w:asciiTheme="minorHAnsi" w:hAnsiTheme="minorHAnsi"/>
          <w:sz w:val="22"/>
          <w:szCs w:val="22"/>
        </w:rPr>
        <w:t>sotto la propria personale responsabilità:</w:t>
      </w:r>
    </w:p>
    <w:p w:rsidR="008535C0" w:rsidRDefault="008535C0" w:rsidP="00DD56AB">
      <w:pPr>
        <w:pStyle w:val="Corpodeltesto1"/>
        <w:numPr>
          <w:ilvl w:val="0"/>
          <w:numId w:val="22"/>
        </w:numPr>
        <w:shd w:val="clear" w:color="auto" w:fill="auto"/>
        <w:spacing w:after="0" w:line="250" w:lineRule="exact"/>
        <w:ind w:right="4"/>
        <w:jc w:val="both"/>
        <w:rPr>
          <w:rFonts w:asciiTheme="minorHAnsi" w:hAnsiTheme="minorHAnsi"/>
          <w:sz w:val="22"/>
          <w:szCs w:val="22"/>
        </w:rPr>
      </w:pPr>
      <w:r w:rsidRPr="00DD2FCD">
        <w:rPr>
          <w:rFonts w:asciiTheme="minorHAnsi" w:hAnsiTheme="minorHAnsi"/>
          <w:sz w:val="22"/>
          <w:szCs w:val="22"/>
        </w:rPr>
        <w:t xml:space="preserve">di avere preso visione dell’Avviso di gara pubblicato sul sito Internet dell’Istituto e che la presente manifestazione di interesse ha l’unico scopo di comunicare </w:t>
      </w:r>
      <w:r w:rsidR="00A01EC7">
        <w:rPr>
          <w:rFonts w:asciiTheme="minorHAnsi" w:hAnsiTheme="minorHAnsi"/>
          <w:sz w:val="22"/>
          <w:szCs w:val="22"/>
        </w:rPr>
        <w:t xml:space="preserve">al Liceo Scientifico Galileo Galilei </w:t>
      </w:r>
      <w:r w:rsidRPr="00DD2FCD">
        <w:rPr>
          <w:rFonts w:asciiTheme="minorHAnsi" w:hAnsiTheme="minorHAnsi"/>
          <w:sz w:val="22"/>
          <w:szCs w:val="22"/>
        </w:rPr>
        <w:t>la disponibilità a essere invitati a presentare offerta.</w:t>
      </w:r>
    </w:p>
    <w:p w:rsidR="008535C0" w:rsidRDefault="008535C0" w:rsidP="00DD56AB">
      <w:pPr>
        <w:pStyle w:val="Corpodeltesto1"/>
        <w:numPr>
          <w:ilvl w:val="0"/>
          <w:numId w:val="22"/>
        </w:numPr>
        <w:shd w:val="clear" w:color="auto" w:fill="auto"/>
        <w:tabs>
          <w:tab w:val="right" w:pos="7772"/>
        </w:tabs>
        <w:spacing w:after="0" w:line="250" w:lineRule="exact"/>
        <w:ind w:right="4"/>
        <w:jc w:val="both"/>
        <w:rPr>
          <w:rFonts w:asciiTheme="minorHAnsi" w:hAnsiTheme="minorHAnsi"/>
          <w:sz w:val="22"/>
          <w:szCs w:val="22"/>
        </w:rPr>
      </w:pPr>
      <w:r w:rsidRPr="00DD2FCD">
        <w:rPr>
          <w:rFonts w:asciiTheme="minorHAnsi" w:hAnsiTheme="minorHAnsi"/>
          <w:sz w:val="22"/>
          <w:szCs w:val="22"/>
        </w:rPr>
        <w:t xml:space="preserve">di essere interessato alla partecipazione alla procedura di gara per l’aggiudicazione del servizio “assistenza specialistica” secondo le linee guida della Regione Lazio per l’ a s. 2019/2020 e di presentare tale manifestazione di interesse entro il </w:t>
      </w:r>
      <w:r>
        <w:rPr>
          <w:rFonts w:asciiTheme="minorHAnsi" w:hAnsiTheme="minorHAnsi"/>
          <w:sz w:val="22"/>
          <w:szCs w:val="22"/>
        </w:rPr>
        <w:t>2</w:t>
      </w:r>
      <w:r w:rsidR="00A01EC7">
        <w:rPr>
          <w:rFonts w:asciiTheme="minorHAnsi" w:hAnsiTheme="minorHAnsi"/>
          <w:sz w:val="22"/>
          <w:szCs w:val="22"/>
        </w:rPr>
        <w:t>3</w:t>
      </w:r>
      <w:r>
        <w:rPr>
          <w:rFonts w:asciiTheme="minorHAnsi" w:hAnsiTheme="minorHAnsi"/>
          <w:sz w:val="22"/>
          <w:szCs w:val="22"/>
        </w:rPr>
        <w:t>/08</w:t>
      </w:r>
      <w:r w:rsidRPr="00DD2FCD">
        <w:rPr>
          <w:rFonts w:asciiTheme="minorHAnsi" w:hAnsiTheme="minorHAnsi"/>
          <w:sz w:val="22"/>
          <w:szCs w:val="22"/>
        </w:rPr>
        <w:t xml:space="preserve">/2019. </w:t>
      </w:r>
    </w:p>
    <w:p w:rsidR="008535C0" w:rsidRPr="00DD2FCD" w:rsidRDefault="008535C0" w:rsidP="00DD56AB">
      <w:pPr>
        <w:pStyle w:val="Corpodeltesto1"/>
        <w:numPr>
          <w:ilvl w:val="0"/>
          <w:numId w:val="22"/>
        </w:numPr>
        <w:shd w:val="clear" w:color="auto" w:fill="auto"/>
        <w:tabs>
          <w:tab w:val="right" w:pos="7772"/>
        </w:tabs>
        <w:spacing w:after="0" w:line="250" w:lineRule="exact"/>
        <w:ind w:right="4"/>
        <w:jc w:val="both"/>
        <w:rPr>
          <w:rFonts w:asciiTheme="minorHAnsi" w:hAnsiTheme="minorHAnsi"/>
          <w:sz w:val="22"/>
          <w:szCs w:val="22"/>
        </w:rPr>
      </w:pPr>
      <w:r>
        <w:rPr>
          <w:rFonts w:asciiTheme="minorHAnsi" w:hAnsiTheme="minorHAnsi"/>
          <w:sz w:val="22"/>
          <w:szCs w:val="22"/>
        </w:rPr>
        <w:t>di essere in possesso dei requisiti previsti nell’Avviso</w:t>
      </w:r>
    </w:p>
    <w:p w:rsidR="008535C0" w:rsidRDefault="008535C0" w:rsidP="00DD56AB">
      <w:pPr>
        <w:pStyle w:val="Corpodeltesto1"/>
        <w:numPr>
          <w:ilvl w:val="0"/>
          <w:numId w:val="22"/>
        </w:numPr>
        <w:shd w:val="clear" w:color="auto" w:fill="auto"/>
        <w:tabs>
          <w:tab w:val="left" w:leader="underscore" w:pos="9500"/>
        </w:tabs>
        <w:spacing w:after="0" w:line="278" w:lineRule="exact"/>
        <w:ind w:right="4"/>
        <w:jc w:val="both"/>
        <w:rPr>
          <w:rFonts w:asciiTheme="minorHAnsi" w:hAnsiTheme="minorHAnsi"/>
          <w:sz w:val="22"/>
          <w:szCs w:val="22"/>
        </w:rPr>
      </w:pPr>
      <w:r w:rsidRPr="00DD2FCD">
        <w:rPr>
          <w:rFonts w:asciiTheme="minorHAnsi" w:hAnsiTheme="minorHAnsi"/>
          <w:sz w:val="22"/>
          <w:szCs w:val="22"/>
        </w:rPr>
        <w:t>che l’Associazione / Cooperativa è iscritta alla Camera di Commercio Artigianato o all’Anagrafe Unica delle ONLUS per l’attività relativa al servizio oggetto d’appalto con il numero</w:t>
      </w:r>
      <w:r w:rsidRPr="00DD2FCD">
        <w:rPr>
          <w:rFonts w:asciiTheme="minorHAnsi" w:hAnsiTheme="minorHAnsi"/>
          <w:sz w:val="22"/>
          <w:szCs w:val="22"/>
        </w:rPr>
        <w:tab/>
      </w:r>
    </w:p>
    <w:p w:rsidR="008535C0" w:rsidRDefault="008535C0" w:rsidP="00DD56AB">
      <w:pPr>
        <w:pStyle w:val="Corpodeltesto1"/>
        <w:numPr>
          <w:ilvl w:val="0"/>
          <w:numId w:val="22"/>
        </w:numPr>
        <w:shd w:val="clear" w:color="auto" w:fill="auto"/>
        <w:tabs>
          <w:tab w:val="left" w:leader="underscore" w:pos="9500"/>
        </w:tabs>
        <w:spacing w:after="0" w:line="278" w:lineRule="exact"/>
        <w:ind w:right="4"/>
        <w:jc w:val="both"/>
        <w:rPr>
          <w:rFonts w:asciiTheme="minorHAnsi" w:hAnsiTheme="minorHAnsi"/>
          <w:sz w:val="22"/>
          <w:szCs w:val="22"/>
        </w:rPr>
      </w:pPr>
      <w:r w:rsidRPr="00E13F32">
        <w:rPr>
          <w:rFonts w:asciiTheme="minorHAnsi" w:hAnsiTheme="minorHAnsi"/>
          <w:sz w:val="22"/>
          <w:szCs w:val="22"/>
        </w:rPr>
        <w:t>di rispettare gli obblighi previsti dal D.Lgs. 81/2008 per la salute e sicurezza nei luoghi di lavoro;</w:t>
      </w:r>
    </w:p>
    <w:p w:rsidR="008535C0" w:rsidRDefault="008535C0" w:rsidP="00DD56AB">
      <w:pPr>
        <w:pStyle w:val="Corpodeltesto1"/>
        <w:numPr>
          <w:ilvl w:val="0"/>
          <w:numId w:val="22"/>
        </w:numPr>
        <w:shd w:val="clear" w:color="auto" w:fill="auto"/>
        <w:tabs>
          <w:tab w:val="left" w:leader="underscore" w:pos="9500"/>
        </w:tabs>
        <w:spacing w:after="0" w:line="278" w:lineRule="exact"/>
        <w:ind w:right="4"/>
        <w:jc w:val="both"/>
        <w:rPr>
          <w:rFonts w:asciiTheme="minorHAnsi" w:hAnsiTheme="minorHAnsi"/>
          <w:sz w:val="22"/>
          <w:szCs w:val="22"/>
        </w:rPr>
      </w:pPr>
      <w:r w:rsidRPr="00E13F32">
        <w:rPr>
          <w:rFonts w:asciiTheme="minorHAnsi" w:hAnsiTheme="minorHAnsi"/>
          <w:sz w:val="22"/>
          <w:szCs w:val="22"/>
        </w:rPr>
        <w:t>di possedere tutte le licenze amministrative igienico sanitarie di legge;</w:t>
      </w:r>
    </w:p>
    <w:p w:rsidR="00DD56AB" w:rsidRDefault="008535C0" w:rsidP="00DD56AB">
      <w:pPr>
        <w:pStyle w:val="Corpodeltesto1"/>
        <w:numPr>
          <w:ilvl w:val="0"/>
          <w:numId w:val="22"/>
        </w:numPr>
        <w:shd w:val="clear" w:color="auto" w:fill="auto"/>
        <w:tabs>
          <w:tab w:val="left" w:leader="underscore" w:pos="9500"/>
        </w:tabs>
        <w:spacing w:after="0" w:line="278" w:lineRule="exact"/>
        <w:ind w:right="4"/>
        <w:jc w:val="both"/>
        <w:rPr>
          <w:rFonts w:asciiTheme="minorHAnsi" w:hAnsiTheme="minorHAnsi"/>
          <w:sz w:val="22"/>
          <w:szCs w:val="22"/>
        </w:rPr>
      </w:pPr>
      <w:r w:rsidRPr="00E13F32">
        <w:rPr>
          <w:rFonts w:asciiTheme="minorHAnsi" w:hAnsiTheme="minorHAnsi"/>
          <w:sz w:val="22"/>
          <w:szCs w:val="22"/>
        </w:rPr>
        <w:lastRenderedPageBreak/>
        <w:t>di disporre le strutture logistiche, organizzative e funzionali nonché la consistenza patrimoniale per l'assunzione del servizio;</w:t>
      </w:r>
    </w:p>
    <w:p w:rsidR="008535C0" w:rsidRPr="00DD56AB" w:rsidRDefault="008535C0" w:rsidP="00DD56AB">
      <w:pPr>
        <w:rPr>
          <w:rFonts w:asciiTheme="minorHAnsi" w:eastAsia="Times New Roman" w:hAnsiTheme="minorHAnsi" w:cs="Times New Roman"/>
          <w:sz w:val="22"/>
          <w:szCs w:val="22"/>
        </w:rPr>
      </w:pPr>
    </w:p>
    <w:p w:rsidR="008535C0" w:rsidRPr="00E13F32" w:rsidRDefault="008535C0" w:rsidP="00DD56AB">
      <w:pPr>
        <w:pStyle w:val="Corpodeltesto1"/>
        <w:numPr>
          <w:ilvl w:val="0"/>
          <w:numId w:val="22"/>
        </w:numPr>
        <w:shd w:val="clear" w:color="auto" w:fill="auto"/>
        <w:tabs>
          <w:tab w:val="left" w:leader="underscore" w:pos="9500"/>
        </w:tabs>
        <w:spacing w:after="0" w:line="278" w:lineRule="exact"/>
        <w:ind w:right="4"/>
        <w:jc w:val="both"/>
        <w:rPr>
          <w:rFonts w:asciiTheme="minorHAnsi" w:hAnsiTheme="minorHAnsi"/>
          <w:sz w:val="22"/>
          <w:szCs w:val="22"/>
        </w:rPr>
      </w:pPr>
      <w:r w:rsidRPr="00E13F32">
        <w:rPr>
          <w:rFonts w:asciiTheme="minorHAnsi" w:hAnsiTheme="minorHAnsi"/>
          <w:sz w:val="22"/>
          <w:szCs w:val="22"/>
        </w:rPr>
        <w:t>Il recapito cui inviare la lettera di invito afferente l’eventuale procedura, è il seguente:</w:t>
      </w:r>
    </w:p>
    <w:p w:rsidR="008535C0" w:rsidRPr="00DD2FCD" w:rsidRDefault="008535C0" w:rsidP="00DD56AB">
      <w:pPr>
        <w:pStyle w:val="Corpodeltesto1"/>
        <w:shd w:val="clear" w:color="auto" w:fill="auto"/>
        <w:tabs>
          <w:tab w:val="left" w:pos="851"/>
          <w:tab w:val="left" w:leader="underscore" w:pos="9500"/>
        </w:tabs>
        <w:spacing w:after="0" w:line="288" w:lineRule="exact"/>
        <w:ind w:left="360" w:right="4" w:firstLine="0"/>
        <w:jc w:val="both"/>
        <w:rPr>
          <w:rFonts w:asciiTheme="minorHAnsi" w:hAnsiTheme="minorHAnsi"/>
          <w:sz w:val="22"/>
          <w:szCs w:val="22"/>
        </w:rPr>
      </w:pPr>
      <w:r>
        <w:rPr>
          <w:rFonts w:asciiTheme="minorHAnsi" w:hAnsiTheme="minorHAnsi"/>
          <w:sz w:val="22"/>
          <w:szCs w:val="22"/>
        </w:rPr>
        <w:tab/>
      </w:r>
      <w:r w:rsidRPr="00DD2FCD">
        <w:rPr>
          <w:rFonts w:asciiTheme="minorHAnsi" w:hAnsiTheme="minorHAnsi"/>
          <w:sz w:val="22"/>
          <w:szCs w:val="22"/>
        </w:rPr>
        <w:t>denominazione</w:t>
      </w:r>
      <w:r w:rsidRPr="00DD2FCD">
        <w:rPr>
          <w:rFonts w:asciiTheme="minorHAnsi" w:hAnsiTheme="minorHAnsi"/>
          <w:sz w:val="22"/>
          <w:szCs w:val="22"/>
        </w:rPr>
        <w:tab/>
      </w:r>
    </w:p>
    <w:p w:rsidR="008535C0" w:rsidRPr="00DD2FCD" w:rsidRDefault="008535C0" w:rsidP="00DD56AB">
      <w:pPr>
        <w:pStyle w:val="Corpodeltesto1"/>
        <w:shd w:val="clear" w:color="auto" w:fill="auto"/>
        <w:tabs>
          <w:tab w:val="left" w:pos="851"/>
          <w:tab w:val="left" w:leader="underscore" w:pos="6869"/>
        </w:tabs>
        <w:spacing w:after="0" w:line="288" w:lineRule="exact"/>
        <w:ind w:left="360" w:firstLine="0"/>
        <w:jc w:val="both"/>
        <w:rPr>
          <w:rFonts w:asciiTheme="minorHAnsi" w:hAnsiTheme="minorHAnsi"/>
          <w:sz w:val="22"/>
          <w:szCs w:val="22"/>
        </w:rPr>
      </w:pPr>
      <w:r>
        <w:rPr>
          <w:rFonts w:asciiTheme="minorHAnsi" w:hAnsiTheme="minorHAnsi"/>
          <w:sz w:val="22"/>
          <w:szCs w:val="22"/>
        </w:rPr>
        <w:tab/>
      </w:r>
      <w:r w:rsidRPr="00DD2FCD">
        <w:rPr>
          <w:rFonts w:asciiTheme="minorHAnsi" w:hAnsiTheme="minorHAnsi"/>
          <w:sz w:val="22"/>
          <w:szCs w:val="22"/>
        </w:rPr>
        <w:t>via/</w:t>
      </w:r>
      <w:r w:rsidR="00DD56AB">
        <w:rPr>
          <w:rFonts w:asciiTheme="minorHAnsi" w:hAnsiTheme="minorHAnsi"/>
          <w:sz w:val="22"/>
          <w:szCs w:val="22"/>
        </w:rPr>
        <w:t>piazza_______________________________ città____________________________________</w:t>
      </w:r>
    </w:p>
    <w:p w:rsidR="008535C0" w:rsidRDefault="00DD56AB" w:rsidP="00DD56AB">
      <w:pPr>
        <w:pStyle w:val="Corpodeltesto1"/>
        <w:shd w:val="clear" w:color="auto" w:fill="auto"/>
        <w:tabs>
          <w:tab w:val="left" w:pos="851"/>
        </w:tabs>
        <w:spacing w:after="0" w:line="288" w:lineRule="exact"/>
        <w:ind w:left="360" w:firstLine="0"/>
        <w:jc w:val="left"/>
        <w:rPr>
          <w:rFonts w:asciiTheme="minorHAnsi" w:hAnsiTheme="minorHAnsi"/>
          <w:sz w:val="22"/>
          <w:szCs w:val="22"/>
        </w:rPr>
      </w:pPr>
      <w:r>
        <w:rPr>
          <w:rFonts w:asciiTheme="minorHAnsi" w:hAnsiTheme="minorHAnsi"/>
          <w:sz w:val="22"/>
          <w:szCs w:val="22"/>
        </w:rPr>
        <w:tab/>
        <w:t xml:space="preserve">indirizzo </w:t>
      </w:r>
      <w:r w:rsidR="008535C0">
        <w:rPr>
          <w:rFonts w:asciiTheme="minorHAnsi" w:hAnsiTheme="minorHAnsi"/>
          <w:sz w:val="22"/>
          <w:szCs w:val="22"/>
        </w:rPr>
        <w:t>pec______</w:t>
      </w:r>
      <w:r>
        <w:rPr>
          <w:rFonts w:asciiTheme="minorHAnsi" w:hAnsiTheme="minorHAnsi"/>
          <w:sz w:val="22"/>
          <w:szCs w:val="22"/>
        </w:rPr>
        <w:t>________________________</w:t>
      </w:r>
      <w:r w:rsidR="008535C0">
        <w:rPr>
          <w:rFonts w:asciiTheme="minorHAnsi" w:hAnsiTheme="minorHAnsi"/>
          <w:sz w:val="22"/>
          <w:szCs w:val="22"/>
        </w:rPr>
        <w:t xml:space="preserve"> peo________________________________</w:t>
      </w:r>
      <w:r>
        <w:rPr>
          <w:rFonts w:asciiTheme="minorHAnsi" w:hAnsiTheme="minorHAnsi"/>
          <w:sz w:val="22"/>
          <w:szCs w:val="22"/>
        </w:rPr>
        <w:t>____</w:t>
      </w:r>
    </w:p>
    <w:p w:rsidR="008535C0" w:rsidRDefault="008535C0" w:rsidP="008535C0">
      <w:pPr>
        <w:pStyle w:val="Corpodeltesto1"/>
        <w:shd w:val="clear" w:color="auto" w:fill="auto"/>
        <w:tabs>
          <w:tab w:val="left" w:pos="851"/>
        </w:tabs>
        <w:spacing w:after="0" w:line="288" w:lineRule="exact"/>
        <w:ind w:left="360" w:firstLine="0"/>
        <w:jc w:val="both"/>
        <w:rPr>
          <w:rFonts w:asciiTheme="minorHAnsi" w:hAnsiTheme="minorHAnsi"/>
          <w:sz w:val="22"/>
          <w:szCs w:val="22"/>
        </w:rPr>
      </w:pPr>
    </w:p>
    <w:p w:rsidR="008535C0" w:rsidRDefault="008535C0" w:rsidP="008535C0">
      <w:pPr>
        <w:pStyle w:val="Corpodeltesto1"/>
        <w:numPr>
          <w:ilvl w:val="0"/>
          <w:numId w:val="22"/>
        </w:numPr>
        <w:shd w:val="clear" w:color="auto" w:fill="auto"/>
        <w:tabs>
          <w:tab w:val="left" w:leader="underscore" w:pos="5194"/>
        </w:tabs>
        <w:spacing w:after="0" w:line="288" w:lineRule="exact"/>
        <w:jc w:val="both"/>
        <w:rPr>
          <w:rFonts w:asciiTheme="minorHAnsi" w:hAnsiTheme="minorHAnsi"/>
          <w:sz w:val="22"/>
          <w:szCs w:val="22"/>
        </w:rPr>
      </w:pPr>
      <w:r w:rsidRPr="00DD2FCD">
        <w:rPr>
          <w:rFonts w:asciiTheme="minorHAnsi" w:hAnsiTheme="minorHAnsi"/>
          <w:sz w:val="22"/>
          <w:szCs w:val="22"/>
        </w:rPr>
        <w:t>Che, al fine della presente procedura, il referente è individuato nella persona di:</w:t>
      </w:r>
    </w:p>
    <w:p w:rsidR="008535C0" w:rsidRPr="00DD2FCD" w:rsidRDefault="008535C0" w:rsidP="008535C0">
      <w:pPr>
        <w:pStyle w:val="Corpodeltesto1"/>
        <w:shd w:val="clear" w:color="auto" w:fill="auto"/>
        <w:tabs>
          <w:tab w:val="left" w:leader="underscore" w:pos="5194"/>
        </w:tabs>
        <w:spacing w:after="0" w:line="288" w:lineRule="exact"/>
        <w:ind w:left="740" w:firstLine="0"/>
        <w:jc w:val="both"/>
        <w:rPr>
          <w:rFonts w:asciiTheme="minorHAnsi" w:hAnsiTheme="minorHAnsi"/>
          <w:sz w:val="22"/>
          <w:szCs w:val="22"/>
        </w:rPr>
      </w:pPr>
    </w:p>
    <w:p w:rsidR="008535C0" w:rsidRPr="00E13F32" w:rsidRDefault="00DD56AB" w:rsidP="00DD56AB">
      <w:pPr>
        <w:pStyle w:val="Corpodeltesto1"/>
        <w:shd w:val="clear" w:color="auto" w:fill="auto"/>
        <w:tabs>
          <w:tab w:val="left" w:leader="underscore" w:pos="1985"/>
        </w:tabs>
        <w:spacing w:after="78" w:line="200" w:lineRule="exact"/>
        <w:ind w:left="851" w:firstLine="0"/>
        <w:jc w:val="left"/>
        <w:rPr>
          <w:rFonts w:asciiTheme="minorHAnsi" w:hAnsiTheme="minorHAnsi"/>
          <w:color w:val="auto"/>
          <w:sz w:val="22"/>
          <w:szCs w:val="22"/>
        </w:rPr>
      </w:pPr>
      <w:r>
        <w:rPr>
          <w:rFonts w:asciiTheme="minorHAnsi" w:hAnsiTheme="minorHAnsi"/>
          <w:sz w:val="22"/>
          <w:szCs w:val="22"/>
        </w:rPr>
        <w:t xml:space="preserve">Nominativo </w:t>
      </w:r>
      <w:r>
        <w:rPr>
          <w:rFonts w:asciiTheme="minorHAnsi" w:hAnsiTheme="minorHAnsi"/>
          <w:color w:val="auto"/>
          <w:sz w:val="22"/>
          <w:szCs w:val="22"/>
        </w:rPr>
        <w:t xml:space="preserve">referente </w:t>
      </w:r>
      <w:r w:rsidR="008535C0">
        <w:rPr>
          <w:rFonts w:asciiTheme="minorHAnsi" w:hAnsiTheme="minorHAnsi"/>
          <w:color w:val="auto"/>
          <w:sz w:val="22"/>
          <w:szCs w:val="22"/>
        </w:rPr>
        <w:t>______________________________________________________________</w:t>
      </w:r>
    </w:p>
    <w:p w:rsidR="008535C0" w:rsidRPr="00E13F32" w:rsidRDefault="008535C0" w:rsidP="00DD56AB">
      <w:pPr>
        <w:pStyle w:val="Corpodeltesto1"/>
        <w:shd w:val="clear" w:color="auto" w:fill="auto"/>
        <w:tabs>
          <w:tab w:val="left" w:leader="underscore" w:pos="8150"/>
        </w:tabs>
        <w:spacing w:after="0" w:line="200" w:lineRule="exact"/>
        <w:ind w:left="851" w:firstLine="0"/>
        <w:jc w:val="left"/>
        <w:rPr>
          <w:rFonts w:asciiTheme="minorHAnsi" w:hAnsiTheme="minorHAnsi"/>
          <w:color w:val="auto"/>
          <w:sz w:val="22"/>
          <w:szCs w:val="22"/>
          <w:u w:val="single"/>
        </w:rPr>
      </w:pPr>
      <w:r w:rsidRPr="00E13F32">
        <w:rPr>
          <w:rFonts w:asciiTheme="minorHAnsi" w:hAnsiTheme="minorHAnsi"/>
          <w:color w:val="auto"/>
          <w:sz w:val="22"/>
          <w:szCs w:val="22"/>
        </w:rPr>
        <w:t>Indirizzo postale</w:t>
      </w:r>
      <w:r w:rsidR="00DD56AB">
        <w:rPr>
          <w:rFonts w:asciiTheme="minorHAnsi" w:hAnsiTheme="minorHAnsi"/>
          <w:color w:val="auto"/>
          <w:sz w:val="22"/>
          <w:szCs w:val="22"/>
        </w:rPr>
        <w:t xml:space="preserve"> </w:t>
      </w:r>
      <w:r w:rsidRPr="00E13F32">
        <w:rPr>
          <w:rFonts w:asciiTheme="minorHAnsi" w:hAnsiTheme="minorHAnsi"/>
          <w:color w:val="auto"/>
          <w:sz w:val="22"/>
          <w:szCs w:val="22"/>
          <w:u w:val="single"/>
        </w:rPr>
        <w:t>_______________________</w:t>
      </w:r>
      <w:r>
        <w:rPr>
          <w:rFonts w:asciiTheme="minorHAnsi" w:hAnsiTheme="minorHAnsi"/>
          <w:color w:val="auto"/>
          <w:sz w:val="22"/>
          <w:szCs w:val="22"/>
          <w:u w:val="single"/>
        </w:rPr>
        <w:t>_____________________________________</w:t>
      </w:r>
      <w:r w:rsidRPr="00E13F32">
        <w:rPr>
          <w:rFonts w:asciiTheme="minorHAnsi" w:hAnsiTheme="minorHAnsi"/>
          <w:color w:val="auto"/>
          <w:sz w:val="22"/>
          <w:szCs w:val="22"/>
          <w:u w:val="single"/>
        </w:rPr>
        <w:t>______</w:t>
      </w:r>
    </w:p>
    <w:p w:rsidR="008535C0" w:rsidRDefault="008535C0" w:rsidP="00DD56AB">
      <w:pPr>
        <w:pStyle w:val="Corpodeltesto1"/>
        <w:shd w:val="clear" w:color="auto" w:fill="auto"/>
        <w:spacing w:after="0" w:line="302" w:lineRule="exact"/>
        <w:ind w:left="851" w:right="20" w:firstLine="0"/>
        <w:jc w:val="left"/>
        <w:rPr>
          <w:rFonts w:asciiTheme="minorHAnsi" w:hAnsiTheme="minorHAnsi"/>
          <w:sz w:val="22"/>
          <w:szCs w:val="22"/>
        </w:rPr>
      </w:pPr>
      <w:r w:rsidRPr="00E13F32">
        <w:rPr>
          <w:rFonts w:asciiTheme="minorHAnsi" w:hAnsiTheme="minorHAnsi"/>
          <w:color w:val="auto"/>
          <w:sz w:val="22"/>
          <w:szCs w:val="22"/>
        </w:rPr>
        <w:t xml:space="preserve">recapito </w:t>
      </w:r>
      <w:r>
        <w:rPr>
          <w:rFonts w:asciiTheme="minorHAnsi" w:hAnsiTheme="minorHAnsi"/>
          <w:color w:val="auto"/>
          <w:sz w:val="22"/>
          <w:szCs w:val="22"/>
        </w:rPr>
        <w:t>t</w:t>
      </w:r>
      <w:r w:rsidRPr="00DD2FCD">
        <w:rPr>
          <w:rFonts w:asciiTheme="minorHAnsi" w:hAnsiTheme="minorHAnsi"/>
          <w:sz w:val="22"/>
          <w:szCs w:val="22"/>
        </w:rPr>
        <w:t xml:space="preserve">elefonico </w:t>
      </w:r>
      <w:r>
        <w:rPr>
          <w:rFonts w:asciiTheme="minorHAnsi" w:hAnsiTheme="minorHAnsi"/>
          <w:sz w:val="22"/>
          <w:szCs w:val="22"/>
        </w:rPr>
        <w:t>_____________________________</w:t>
      </w:r>
    </w:p>
    <w:p w:rsidR="008535C0" w:rsidRPr="00DD2FCD" w:rsidRDefault="008535C0" w:rsidP="00DD56AB">
      <w:pPr>
        <w:pStyle w:val="Corpodeltesto1"/>
        <w:shd w:val="clear" w:color="auto" w:fill="auto"/>
        <w:spacing w:after="0" w:line="302" w:lineRule="exact"/>
        <w:ind w:left="851" w:right="20" w:firstLine="0"/>
        <w:jc w:val="left"/>
        <w:rPr>
          <w:rFonts w:asciiTheme="minorHAnsi" w:hAnsiTheme="minorHAnsi"/>
          <w:sz w:val="22"/>
          <w:szCs w:val="22"/>
        </w:rPr>
      </w:pPr>
      <w:r w:rsidRPr="00DD2FCD">
        <w:rPr>
          <w:rFonts w:asciiTheme="minorHAnsi" w:hAnsiTheme="minorHAnsi"/>
          <w:sz w:val="22"/>
          <w:szCs w:val="22"/>
        </w:rPr>
        <w:t>e-mail</w:t>
      </w:r>
      <w:r>
        <w:rPr>
          <w:rFonts w:asciiTheme="minorHAnsi" w:hAnsiTheme="minorHAnsi"/>
          <w:sz w:val="22"/>
          <w:szCs w:val="22"/>
        </w:rPr>
        <w:t xml:space="preserve"> peo_____</w:t>
      </w:r>
      <w:r w:rsidR="00DD56AB">
        <w:rPr>
          <w:rFonts w:asciiTheme="minorHAnsi" w:hAnsiTheme="minorHAnsi"/>
          <w:sz w:val="22"/>
          <w:szCs w:val="22"/>
        </w:rPr>
        <w:t>_______________________________</w:t>
      </w:r>
      <w:r>
        <w:rPr>
          <w:rFonts w:asciiTheme="minorHAnsi" w:hAnsiTheme="minorHAnsi"/>
          <w:sz w:val="22"/>
          <w:szCs w:val="22"/>
        </w:rPr>
        <w:t xml:space="preserve">   pec_______________________________</w:t>
      </w:r>
    </w:p>
    <w:p w:rsidR="008535C0" w:rsidRDefault="008535C0" w:rsidP="008535C0">
      <w:pPr>
        <w:pStyle w:val="Corpodeltesto1"/>
        <w:shd w:val="clear" w:color="auto" w:fill="auto"/>
        <w:spacing w:after="0" w:line="200" w:lineRule="exact"/>
        <w:ind w:left="480"/>
        <w:jc w:val="left"/>
        <w:rPr>
          <w:rFonts w:asciiTheme="minorHAnsi" w:hAnsiTheme="minorHAnsi"/>
          <w:sz w:val="22"/>
          <w:szCs w:val="22"/>
        </w:rPr>
      </w:pPr>
    </w:p>
    <w:p w:rsidR="008535C0" w:rsidRDefault="008535C0" w:rsidP="008535C0">
      <w:pPr>
        <w:pStyle w:val="Corpodeltesto1"/>
        <w:shd w:val="clear" w:color="auto" w:fill="auto"/>
        <w:spacing w:after="0" w:line="200" w:lineRule="exact"/>
        <w:ind w:left="480"/>
        <w:jc w:val="left"/>
        <w:rPr>
          <w:rFonts w:asciiTheme="minorHAnsi" w:hAnsiTheme="minorHAnsi"/>
          <w:sz w:val="22"/>
          <w:szCs w:val="22"/>
        </w:rPr>
      </w:pPr>
    </w:p>
    <w:p w:rsidR="008535C0" w:rsidRDefault="008535C0" w:rsidP="008535C0">
      <w:pPr>
        <w:pStyle w:val="Corpodeltesto1"/>
        <w:shd w:val="clear" w:color="auto" w:fill="auto"/>
        <w:spacing w:after="0" w:line="200" w:lineRule="exact"/>
        <w:ind w:left="480"/>
        <w:jc w:val="left"/>
        <w:rPr>
          <w:rFonts w:asciiTheme="minorHAnsi" w:hAnsiTheme="minorHAnsi"/>
          <w:sz w:val="22"/>
          <w:szCs w:val="22"/>
        </w:rPr>
      </w:pPr>
      <w:r w:rsidRPr="00DD2FCD">
        <w:rPr>
          <w:rFonts w:asciiTheme="minorHAnsi" w:hAnsiTheme="minorHAnsi"/>
          <w:sz w:val="22"/>
          <w:szCs w:val="22"/>
        </w:rPr>
        <w:t xml:space="preserve">Luogo, </w:t>
      </w:r>
    </w:p>
    <w:p w:rsidR="008535C0" w:rsidRDefault="008535C0" w:rsidP="008535C0">
      <w:pPr>
        <w:pStyle w:val="Corpodeltesto1"/>
        <w:shd w:val="clear" w:color="auto" w:fill="auto"/>
        <w:spacing w:after="0" w:line="200" w:lineRule="exact"/>
        <w:ind w:left="480"/>
        <w:jc w:val="left"/>
        <w:rPr>
          <w:rFonts w:asciiTheme="minorHAnsi" w:hAnsiTheme="minorHAnsi"/>
          <w:sz w:val="22"/>
          <w:szCs w:val="22"/>
        </w:rPr>
      </w:pPr>
    </w:p>
    <w:p w:rsidR="008535C0" w:rsidRDefault="008535C0" w:rsidP="008535C0">
      <w:pPr>
        <w:pStyle w:val="Corpodeltesto1"/>
        <w:shd w:val="clear" w:color="auto" w:fill="auto"/>
        <w:spacing w:after="0" w:line="200" w:lineRule="exact"/>
        <w:ind w:left="480"/>
        <w:jc w:val="left"/>
        <w:rPr>
          <w:rFonts w:asciiTheme="minorHAnsi" w:hAnsiTheme="minorHAnsi"/>
          <w:sz w:val="22"/>
          <w:szCs w:val="22"/>
        </w:rPr>
      </w:pPr>
    </w:p>
    <w:p w:rsidR="008535C0" w:rsidRDefault="008535C0" w:rsidP="008535C0">
      <w:pPr>
        <w:pStyle w:val="Corpodeltesto1"/>
        <w:shd w:val="clear" w:color="auto" w:fill="auto"/>
        <w:spacing w:after="0" w:line="200" w:lineRule="exact"/>
        <w:ind w:left="480"/>
        <w:jc w:val="left"/>
        <w:rPr>
          <w:rFonts w:asciiTheme="minorHAnsi" w:hAnsiTheme="minorHAnsi"/>
          <w:sz w:val="22"/>
          <w:szCs w:val="22"/>
        </w:rPr>
      </w:pPr>
      <w:r w:rsidRPr="00DD2FCD">
        <w:rPr>
          <w:rFonts w:asciiTheme="minorHAnsi" w:hAnsiTheme="minorHAnsi"/>
          <w:sz w:val="22"/>
          <w:szCs w:val="22"/>
        </w:rPr>
        <w:t xml:space="preserve">Data, </w:t>
      </w:r>
    </w:p>
    <w:p w:rsidR="008535C0" w:rsidRDefault="008535C0" w:rsidP="008535C0">
      <w:pPr>
        <w:pStyle w:val="Corpodeltesto1"/>
        <w:shd w:val="clear" w:color="auto" w:fill="auto"/>
        <w:spacing w:after="0" w:line="200" w:lineRule="exact"/>
        <w:ind w:left="480"/>
        <w:jc w:val="left"/>
        <w:rPr>
          <w:rFonts w:asciiTheme="minorHAnsi" w:hAnsiTheme="minorHAnsi"/>
          <w:sz w:val="22"/>
          <w:szCs w:val="22"/>
        </w:rPr>
      </w:pPr>
    </w:p>
    <w:p w:rsidR="008535C0" w:rsidRDefault="008535C0" w:rsidP="008535C0">
      <w:pPr>
        <w:pStyle w:val="Corpodeltesto1"/>
        <w:shd w:val="clear" w:color="auto" w:fill="auto"/>
        <w:spacing w:after="0" w:line="200" w:lineRule="exact"/>
        <w:ind w:left="480"/>
        <w:jc w:val="left"/>
        <w:rPr>
          <w:rFonts w:asciiTheme="minorHAnsi" w:hAnsiTheme="minorHAnsi"/>
          <w:sz w:val="22"/>
          <w:szCs w:val="22"/>
        </w:rPr>
      </w:pPr>
    </w:p>
    <w:p w:rsidR="008535C0" w:rsidRPr="00DD2FCD" w:rsidRDefault="008535C0" w:rsidP="008535C0">
      <w:pPr>
        <w:pStyle w:val="Corpodeltesto1"/>
        <w:shd w:val="clear" w:color="auto" w:fill="auto"/>
        <w:spacing w:after="0" w:line="200" w:lineRule="exact"/>
        <w:ind w:left="480"/>
        <w:jc w:val="left"/>
        <w:rPr>
          <w:rFonts w:asciiTheme="minorHAnsi" w:hAnsiTheme="minorHAnsi"/>
          <w:sz w:val="22"/>
          <w:szCs w:val="22"/>
        </w:rPr>
      </w:pPr>
      <w:r w:rsidRPr="00DD2FCD">
        <w:rPr>
          <w:rFonts w:asciiTheme="minorHAnsi" w:hAnsiTheme="minorHAnsi"/>
          <w:sz w:val="22"/>
          <w:szCs w:val="22"/>
        </w:rPr>
        <w:t>Timbro e firma leggibile</w:t>
      </w:r>
    </w:p>
    <w:p w:rsidR="008535C0" w:rsidRPr="00DD2FCD" w:rsidRDefault="008535C0" w:rsidP="008535C0">
      <w:pPr>
        <w:pStyle w:val="Corpodeltesto1"/>
        <w:shd w:val="clear" w:color="auto" w:fill="auto"/>
        <w:spacing w:after="0" w:line="200" w:lineRule="exact"/>
        <w:ind w:left="480"/>
        <w:jc w:val="left"/>
        <w:rPr>
          <w:rFonts w:asciiTheme="minorHAnsi" w:hAnsiTheme="minorHAnsi"/>
          <w:sz w:val="22"/>
          <w:szCs w:val="22"/>
        </w:rPr>
      </w:pPr>
    </w:p>
    <w:p w:rsidR="008535C0" w:rsidRDefault="008535C0" w:rsidP="00186ADB">
      <w:pPr>
        <w:widowControl/>
        <w:tabs>
          <w:tab w:val="center" w:pos="4819"/>
          <w:tab w:val="right" w:pos="9638"/>
        </w:tabs>
        <w:rPr>
          <w:rFonts w:ascii="Calibri" w:eastAsia="Times New Roman" w:hAnsi="Calibri" w:cs="Times New Roman"/>
          <w:i/>
          <w:color w:val="auto"/>
          <w:sz w:val="18"/>
          <w:szCs w:val="18"/>
          <w:lang w:bidi="ar-SA"/>
        </w:rPr>
      </w:pPr>
    </w:p>
    <w:p w:rsidR="00DD56AB" w:rsidRDefault="00DD56AB" w:rsidP="00186ADB">
      <w:pPr>
        <w:widowControl/>
        <w:tabs>
          <w:tab w:val="center" w:pos="4819"/>
          <w:tab w:val="right" w:pos="9638"/>
        </w:tabs>
        <w:rPr>
          <w:rFonts w:ascii="Calibri" w:eastAsia="Times New Roman" w:hAnsi="Calibri" w:cs="Times New Roman"/>
          <w:i/>
          <w:color w:val="auto"/>
          <w:sz w:val="18"/>
          <w:szCs w:val="18"/>
          <w:lang w:bidi="ar-SA"/>
        </w:rPr>
      </w:pPr>
    </w:p>
    <w:p w:rsidR="00DD56AB" w:rsidRDefault="00DD56AB" w:rsidP="00186ADB">
      <w:pPr>
        <w:widowControl/>
        <w:tabs>
          <w:tab w:val="center" w:pos="4819"/>
          <w:tab w:val="right" w:pos="9638"/>
        </w:tabs>
        <w:rPr>
          <w:rFonts w:ascii="Calibri" w:eastAsia="Times New Roman" w:hAnsi="Calibri" w:cs="Times New Roman"/>
          <w:i/>
          <w:color w:val="auto"/>
          <w:sz w:val="18"/>
          <w:szCs w:val="18"/>
          <w:lang w:bidi="ar-SA"/>
        </w:rPr>
      </w:pPr>
    </w:p>
    <w:p w:rsidR="00DD56AB" w:rsidRDefault="00DD56AB" w:rsidP="00186ADB">
      <w:pPr>
        <w:widowControl/>
        <w:tabs>
          <w:tab w:val="center" w:pos="4819"/>
          <w:tab w:val="right" w:pos="9638"/>
        </w:tabs>
        <w:rPr>
          <w:rFonts w:ascii="Calibri" w:eastAsia="Times New Roman" w:hAnsi="Calibri" w:cs="Times New Roman"/>
          <w:i/>
          <w:color w:val="auto"/>
          <w:sz w:val="18"/>
          <w:szCs w:val="18"/>
          <w:lang w:bidi="ar-SA"/>
        </w:rPr>
      </w:pPr>
    </w:p>
    <w:p w:rsidR="00DD56AB" w:rsidRDefault="00DD56AB" w:rsidP="00186ADB">
      <w:pPr>
        <w:widowControl/>
        <w:tabs>
          <w:tab w:val="center" w:pos="4819"/>
          <w:tab w:val="right" w:pos="9638"/>
        </w:tabs>
        <w:rPr>
          <w:rFonts w:ascii="Calibri" w:eastAsia="Times New Roman" w:hAnsi="Calibri" w:cs="Times New Roman"/>
          <w:i/>
          <w:color w:val="auto"/>
          <w:sz w:val="18"/>
          <w:szCs w:val="18"/>
          <w:lang w:bidi="ar-SA"/>
        </w:rPr>
      </w:pPr>
    </w:p>
    <w:p w:rsidR="00DD56AB" w:rsidRDefault="00DD56AB" w:rsidP="00186ADB">
      <w:pPr>
        <w:widowControl/>
        <w:tabs>
          <w:tab w:val="center" w:pos="4819"/>
          <w:tab w:val="right" w:pos="9638"/>
        </w:tabs>
        <w:rPr>
          <w:rFonts w:ascii="Calibri" w:eastAsia="Times New Roman" w:hAnsi="Calibri" w:cs="Times New Roman"/>
          <w:i/>
          <w:color w:val="auto"/>
          <w:sz w:val="18"/>
          <w:szCs w:val="18"/>
          <w:lang w:bidi="ar-SA"/>
        </w:rPr>
      </w:pPr>
      <w:r>
        <w:rPr>
          <w:rFonts w:ascii="Calibri" w:eastAsia="Times New Roman" w:hAnsi="Calibri" w:cs="Times New Roman"/>
          <w:i/>
          <w:color w:val="auto"/>
          <w:sz w:val="18"/>
          <w:szCs w:val="18"/>
          <w:lang w:bidi="ar-SA"/>
        </w:rPr>
        <w:t>Allega alla presente copia del documento di riconoscimento</w:t>
      </w:r>
    </w:p>
    <w:p w:rsidR="00DD56AB" w:rsidRDefault="00DD56AB">
      <w:pPr>
        <w:rPr>
          <w:rFonts w:ascii="Calibri" w:eastAsia="Times New Roman" w:hAnsi="Calibri" w:cs="Times New Roman"/>
          <w:i/>
          <w:color w:val="auto"/>
          <w:sz w:val="18"/>
          <w:szCs w:val="18"/>
          <w:lang w:bidi="ar-SA"/>
        </w:rPr>
      </w:pPr>
      <w:r>
        <w:rPr>
          <w:rFonts w:ascii="Calibri" w:eastAsia="Times New Roman" w:hAnsi="Calibri" w:cs="Times New Roman"/>
          <w:i/>
          <w:color w:val="auto"/>
          <w:sz w:val="18"/>
          <w:szCs w:val="18"/>
          <w:lang w:bidi="ar-SA"/>
        </w:rPr>
        <w:br w:type="page"/>
      </w:r>
    </w:p>
    <w:p w:rsidR="005F127E" w:rsidRDefault="00DD56AB" w:rsidP="00DD56AB">
      <w:pPr>
        <w:pStyle w:val="Intestazione10"/>
        <w:keepNext/>
        <w:keepLines/>
        <w:shd w:val="clear" w:color="auto" w:fill="auto"/>
        <w:spacing w:line="280" w:lineRule="exact"/>
        <w:ind w:right="20"/>
        <w:jc w:val="center"/>
        <w:rPr>
          <w:rFonts w:asciiTheme="minorHAnsi" w:hAnsiTheme="minorHAnsi"/>
          <w:b/>
          <w:sz w:val="22"/>
          <w:szCs w:val="22"/>
        </w:rPr>
      </w:pPr>
      <w:r>
        <w:rPr>
          <w:rFonts w:asciiTheme="minorHAnsi" w:hAnsiTheme="minorHAnsi"/>
          <w:b/>
          <w:sz w:val="22"/>
          <w:szCs w:val="22"/>
        </w:rPr>
        <w:lastRenderedPageBreak/>
        <w:t>ALLEGATO 2</w:t>
      </w:r>
    </w:p>
    <w:p w:rsidR="00DD56AB" w:rsidRPr="00DD56AB" w:rsidRDefault="00DD56AB" w:rsidP="00DD56AB">
      <w:pPr>
        <w:pStyle w:val="Intestazione10"/>
        <w:keepNext/>
        <w:keepLines/>
        <w:shd w:val="clear" w:color="auto" w:fill="auto"/>
        <w:spacing w:line="280" w:lineRule="exact"/>
        <w:ind w:right="20"/>
        <w:jc w:val="center"/>
        <w:rPr>
          <w:rFonts w:asciiTheme="minorHAnsi" w:hAnsiTheme="minorHAnsi"/>
          <w:b/>
          <w:sz w:val="22"/>
          <w:szCs w:val="22"/>
        </w:rPr>
      </w:pPr>
    </w:p>
    <w:p w:rsidR="005F127E" w:rsidRPr="005F127E" w:rsidRDefault="005F127E" w:rsidP="005F127E">
      <w:pPr>
        <w:widowControl/>
        <w:suppressAutoHyphens/>
        <w:jc w:val="both"/>
        <w:rPr>
          <w:rFonts w:ascii="Times New Roman" w:eastAsia="Calibri" w:hAnsi="Times New Roman" w:cs="Times New Roman"/>
          <w:b/>
          <w:caps/>
          <w:color w:val="00000A"/>
          <w:kern w:val="1"/>
          <w:sz w:val="16"/>
          <w:szCs w:val="16"/>
        </w:rPr>
      </w:pPr>
    </w:p>
    <w:p w:rsidR="005F127E" w:rsidRPr="005F127E" w:rsidRDefault="005F127E" w:rsidP="005F127E">
      <w:pPr>
        <w:widowControl/>
        <w:suppressAutoHyphens/>
        <w:jc w:val="center"/>
        <w:rPr>
          <w:rFonts w:ascii="Times New Roman" w:eastAsia="Calibri" w:hAnsi="Times New Roman" w:cs="Times New Roman"/>
          <w:b/>
          <w:color w:val="00000A"/>
          <w:kern w:val="1"/>
          <w:szCs w:val="22"/>
          <w:u w:val="single"/>
        </w:rPr>
      </w:pPr>
      <w:r w:rsidRPr="005F127E">
        <w:rPr>
          <w:rFonts w:ascii="Times New Roman" w:eastAsia="Calibri" w:hAnsi="Times New Roman" w:cs="Times New Roman"/>
          <w:b/>
          <w:caps/>
          <w:color w:val="00000A"/>
          <w:kern w:val="1"/>
          <w:sz w:val="16"/>
          <w:szCs w:val="16"/>
        </w:rPr>
        <w:t>Modello di formulario peril documento di gara unico europeo (DGUE)</w:t>
      </w:r>
    </w:p>
    <w:p w:rsidR="005F127E" w:rsidRPr="005F127E" w:rsidRDefault="005F127E" w:rsidP="005F127E">
      <w:pPr>
        <w:widowControl/>
        <w:suppressAutoHyphens/>
        <w:rPr>
          <w:rFonts w:ascii="Times New Roman" w:eastAsia="Calibri" w:hAnsi="Times New Roman" w:cs="Times New Roman"/>
          <w:color w:val="00000A"/>
          <w:kern w:val="1"/>
          <w:szCs w:val="22"/>
        </w:rPr>
      </w:pPr>
    </w:p>
    <w:p w:rsidR="005F127E" w:rsidRPr="005F127E" w:rsidRDefault="005F127E" w:rsidP="005F127E">
      <w:pPr>
        <w:keepNext/>
        <w:widowControl/>
        <w:suppressAutoHyphens/>
        <w:jc w:val="both"/>
        <w:rPr>
          <w:rFonts w:ascii="Times New Roman" w:eastAsia="Calibri" w:hAnsi="Times New Roman" w:cs="Times New Roman"/>
          <w:b/>
          <w:color w:val="00000A"/>
          <w:kern w:val="1"/>
          <w:sz w:val="32"/>
          <w:szCs w:val="22"/>
        </w:rPr>
      </w:pPr>
      <w:r w:rsidRPr="005F127E">
        <w:rPr>
          <w:rFonts w:ascii="Times New Roman" w:eastAsia="Calibri" w:hAnsi="Times New Roman" w:cs="Times New Roman"/>
          <w:b/>
          <w:color w:val="00000A"/>
          <w:kern w:val="1"/>
          <w:sz w:val="18"/>
          <w:szCs w:val="18"/>
        </w:rPr>
        <w:t>Parte I: Informazioni sulla procedura di appalto e sull'amministrazione aggiudicatrice o ente aggiudicatore</w:t>
      </w:r>
    </w:p>
    <w:p w:rsidR="005F127E" w:rsidRPr="005F127E" w:rsidRDefault="005F127E" w:rsidP="005F127E">
      <w:pPr>
        <w:widowControl/>
        <w:suppressAutoHyphens/>
        <w:rPr>
          <w:rFonts w:ascii="Times New Roman" w:eastAsia="Calibri" w:hAnsi="Times New Roman" w:cs="Times New Roman"/>
          <w:color w:val="00000A"/>
          <w:kern w:val="1"/>
          <w:szCs w:val="22"/>
        </w:rPr>
      </w:pPr>
    </w:p>
    <w:p w:rsidR="005F127E" w:rsidRPr="005F127E" w:rsidRDefault="005F127E" w:rsidP="005F127E">
      <w:pPr>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rPr>
      </w:pPr>
      <w:r w:rsidRPr="005F127E">
        <w:rPr>
          <w:rFonts w:ascii="Arial" w:eastAsia="Calibri" w:hAnsi="Arial" w:cs="Arial"/>
          <w:b/>
          <w:color w:val="00000A"/>
          <w:w w:val="0"/>
          <w:kern w:val="1"/>
          <w:sz w:val="15"/>
          <w:szCs w:val="15"/>
        </w:rPr>
        <w:t xml:space="preserve">Per le procedure di appalto per le quali è stato pubblicato un avviso di indizione di gara nella </w:t>
      </w:r>
      <w:r w:rsidRPr="005F127E">
        <w:rPr>
          <w:rFonts w:ascii="Arial" w:eastAsia="Calibri" w:hAnsi="Arial" w:cs="Arial"/>
          <w:b/>
          <w:i/>
          <w:color w:val="00000A"/>
          <w:w w:val="0"/>
          <w:kern w:val="1"/>
          <w:sz w:val="15"/>
          <w:szCs w:val="15"/>
        </w:rPr>
        <w:t>Gazzetta ufficiale dell'Unione europea</w:t>
      </w:r>
      <w:r w:rsidRPr="005F127E">
        <w:rPr>
          <w:rFonts w:ascii="Arial" w:eastAsia="Calibri" w:hAnsi="Arial" w:cs="Arial"/>
          <w:b/>
          <w:color w:val="00000A"/>
          <w:w w:val="0"/>
          <w:kern w:val="1"/>
          <w:sz w:val="15"/>
          <w:szCs w:val="15"/>
        </w:rPr>
        <w:t xml:space="preserve"> le informazioni richieste dalla parte I saranno acquisite automaticamente, a condizione che per generare e compilare il DGUE sia utilizzato il servizio DGUE elettronico (</w:t>
      </w:r>
      <w:r w:rsidRPr="005F127E">
        <w:rPr>
          <w:rFonts w:ascii="Arial" w:eastAsia="Calibri" w:hAnsi="Arial" w:cs="Arial"/>
          <w:b/>
          <w:color w:val="00000A"/>
          <w:w w:val="0"/>
          <w:kern w:val="1"/>
          <w:sz w:val="15"/>
          <w:szCs w:val="15"/>
          <w:vertAlign w:val="superscript"/>
        </w:rPr>
        <w:footnoteReference w:id="1"/>
      </w:r>
      <w:r w:rsidRPr="005F127E">
        <w:rPr>
          <w:rFonts w:ascii="Arial" w:eastAsia="Calibri" w:hAnsi="Arial" w:cs="Arial"/>
          <w:b/>
          <w:color w:val="00000A"/>
          <w:w w:val="0"/>
          <w:kern w:val="1"/>
          <w:sz w:val="15"/>
          <w:szCs w:val="15"/>
        </w:rPr>
        <w:t xml:space="preserve">). </w:t>
      </w:r>
      <w:r w:rsidRPr="005F127E">
        <w:rPr>
          <w:rFonts w:ascii="Arial" w:eastAsia="Calibri" w:hAnsi="Arial" w:cs="Arial"/>
          <w:b/>
          <w:color w:val="00000A"/>
          <w:kern w:val="1"/>
          <w:sz w:val="15"/>
          <w:szCs w:val="15"/>
        </w:rPr>
        <w:t>Riferimento della pubblicazione del pertinente avviso o bando (</w:t>
      </w:r>
      <w:r w:rsidRPr="005F127E">
        <w:rPr>
          <w:rFonts w:ascii="Arial" w:eastAsia="Calibri" w:hAnsi="Arial" w:cs="Arial"/>
          <w:b/>
          <w:color w:val="00000A"/>
          <w:kern w:val="1"/>
          <w:sz w:val="15"/>
          <w:szCs w:val="15"/>
          <w:vertAlign w:val="superscript"/>
        </w:rPr>
        <w:footnoteReference w:id="2"/>
      </w:r>
      <w:r w:rsidRPr="005F127E">
        <w:rPr>
          <w:rFonts w:ascii="Arial" w:eastAsia="Calibri" w:hAnsi="Arial" w:cs="Arial"/>
          <w:b/>
          <w:color w:val="00000A"/>
          <w:kern w:val="1"/>
          <w:sz w:val="15"/>
          <w:szCs w:val="15"/>
        </w:rPr>
        <w:t xml:space="preserve">)  nella </w:t>
      </w:r>
      <w:r w:rsidRPr="005F127E">
        <w:rPr>
          <w:rFonts w:ascii="Arial" w:eastAsia="Calibri" w:hAnsi="Arial" w:cs="Arial"/>
          <w:b/>
          <w:i/>
          <w:color w:val="00000A"/>
          <w:kern w:val="1"/>
          <w:sz w:val="15"/>
          <w:szCs w:val="15"/>
        </w:rPr>
        <w:t>Gazzetta ufficiale dell'Unione europea</w:t>
      </w:r>
      <w:r w:rsidRPr="005F127E">
        <w:rPr>
          <w:rFonts w:ascii="Arial" w:eastAsia="Calibri" w:hAnsi="Arial" w:cs="Arial"/>
          <w:b/>
          <w:color w:val="00000A"/>
          <w:kern w:val="1"/>
          <w:sz w:val="15"/>
          <w:szCs w:val="15"/>
        </w:rPr>
        <w:t>:</w:t>
      </w:r>
    </w:p>
    <w:p w:rsidR="005F127E" w:rsidRPr="005F127E" w:rsidRDefault="005F127E" w:rsidP="005F127E">
      <w:pPr>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rPr>
      </w:pPr>
    </w:p>
    <w:p w:rsidR="005F127E" w:rsidRPr="005F127E" w:rsidRDefault="005F127E" w:rsidP="005F127E">
      <w:pPr>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rPr>
      </w:pPr>
      <w:r w:rsidRPr="005F127E">
        <w:rPr>
          <w:rFonts w:ascii="Arial" w:eastAsia="Calibri" w:hAnsi="Arial" w:cs="Arial"/>
          <w:b/>
          <w:color w:val="00000A"/>
          <w:kern w:val="1"/>
          <w:sz w:val="15"/>
          <w:szCs w:val="15"/>
        </w:rPr>
        <w:t xml:space="preserve">GU UE S numero [], data [], pag. [], </w:t>
      </w:r>
    </w:p>
    <w:p w:rsidR="005F127E" w:rsidRPr="005F127E" w:rsidRDefault="005F127E" w:rsidP="005F127E">
      <w:pPr>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w w:val="0"/>
          <w:kern w:val="1"/>
          <w:sz w:val="15"/>
          <w:szCs w:val="15"/>
        </w:rPr>
      </w:pPr>
      <w:r w:rsidRPr="005F127E">
        <w:rPr>
          <w:rFonts w:ascii="Arial" w:eastAsia="Calibri" w:hAnsi="Arial" w:cs="Arial"/>
          <w:b/>
          <w:color w:val="00000A"/>
          <w:kern w:val="1"/>
          <w:sz w:val="15"/>
          <w:szCs w:val="15"/>
        </w:rPr>
        <w:t>Numero dell'avviso nella GU S: [ ][ ][ ][ ]/S [ ][ ][ ]–[ ][ ][ ][ ][ ][ ][ ]</w:t>
      </w:r>
    </w:p>
    <w:p w:rsidR="005F127E" w:rsidRPr="005F127E" w:rsidRDefault="005F127E" w:rsidP="005F127E">
      <w:pPr>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rPr>
      </w:pPr>
      <w:r w:rsidRPr="005F127E">
        <w:rPr>
          <w:rFonts w:ascii="Arial" w:eastAsia="Calibri" w:hAnsi="Arial" w:cs="Arial"/>
          <w:b/>
          <w:color w:val="00000A"/>
          <w:w w:val="0"/>
          <w:kern w:val="1"/>
          <w:sz w:val="15"/>
          <w:szCs w:val="15"/>
        </w:rPr>
        <w:t>Se non è pubblicato un avviso di indizione di gara nella GU UE, l'amministrazione aggiudicatrice o l'ente aggiudicatore deve compilare le informazioni in modo da permettere l'individuazione univoca della procedura di appalto:</w:t>
      </w:r>
    </w:p>
    <w:p w:rsidR="005F127E" w:rsidRPr="005F127E" w:rsidRDefault="005F127E" w:rsidP="005F127E">
      <w:pPr>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caps/>
          <w:color w:val="00000A"/>
          <w:kern w:val="1"/>
          <w:sz w:val="16"/>
          <w:szCs w:val="16"/>
        </w:rPr>
      </w:pPr>
      <w:r w:rsidRPr="005F127E">
        <w:rPr>
          <w:rFonts w:ascii="Arial" w:eastAsia="Calibri" w:hAnsi="Arial" w:cs="Arial"/>
          <w:b/>
          <w:color w:val="00000A"/>
          <w:kern w:val="1"/>
          <w:sz w:val="15"/>
          <w:szCs w:val="15"/>
        </w:rPr>
        <w:t xml:space="preserve">Se non sussiste obbligo di pubblicazione di un avviso nella Gazzetta ufficiale dell'Unione europea, fornire altre informazioni in modo da permettere l'individuazione univoca della procedura </w:t>
      </w:r>
      <w:r w:rsidRPr="005F127E">
        <w:rPr>
          <w:rFonts w:ascii="Arial" w:eastAsia="Calibri" w:hAnsi="Arial" w:cs="Arial"/>
          <w:b/>
          <w:color w:val="00000A"/>
          <w:w w:val="0"/>
          <w:kern w:val="1"/>
          <w:sz w:val="15"/>
          <w:szCs w:val="15"/>
        </w:rPr>
        <w:t>di appalto</w:t>
      </w:r>
      <w:r w:rsidRPr="005F127E">
        <w:rPr>
          <w:rFonts w:ascii="Arial" w:eastAsia="Calibri" w:hAnsi="Arial" w:cs="Arial"/>
          <w:b/>
          <w:color w:val="00000A"/>
          <w:kern w:val="1"/>
          <w:sz w:val="15"/>
          <w:szCs w:val="15"/>
        </w:rPr>
        <w:t xml:space="preserve"> (ad esempio il rimando ad una pubblicazione a livello nazionale): [….]</w:t>
      </w:r>
    </w:p>
    <w:p w:rsidR="005F127E" w:rsidRPr="005F127E" w:rsidRDefault="005F127E" w:rsidP="005F127E">
      <w:pPr>
        <w:keepNext/>
        <w:widowControl/>
        <w:suppressAutoHyphens/>
        <w:jc w:val="both"/>
        <w:rPr>
          <w:rFonts w:ascii="Arial" w:eastAsia="Calibri" w:hAnsi="Arial" w:cs="Arial"/>
          <w:caps/>
          <w:smallCaps/>
          <w:color w:val="00000A"/>
          <w:kern w:val="1"/>
          <w:sz w:val="16"/>
          <w:szCs w:val="16"/>
        </w:rPr>
      </w:pPr>
    </w:p>
    <w:p w:rsidR="005F127E" w:rsidRPr="005F127E" w:rsidRDefault="005F127E" w:rsidP="005F127E">
      <w:pPr>
        <w:keepNext/>
        <w:widowControl/>
        <w:suppressAutoHyphens/>
        <w:spacing w:before="120" w:after="360"/>
        <w:jc w:val="center"/>
        <w:rPr>
          <w:rFonts w:ascii="Arial" w:eastAsia="Calibri" w:hAnsi="Arial" w:cs="Arial"/>
          <w:b/>
          <w:smallCaps/>
          <w:color w:val="00000A"/>
          <w:w w:val="0"/>
          <w:kern w:val="1"/>
          <w:sz w:val="15"/>
          <w:szCs w:val="15"/>
        </w:rPr>
      </w:pPr>
      <w:r w:rsidRPr="005F127E">
        <w:rPr>
          <w:rFonts w:ascii="Arial" w:eastAsia="Calibri" w:hAnsi="Arial" w:cs="Arial"/>
          <w:caps/>
          <w:smallCaps/>
          <w:color w:val="00000A"/>
          <w:kern w:val="1"/>
          <w:sz w:val="16"/>
          <w:szCs w:val="16"/>
        </w:rPr>
        <w:t>Informazioni sulla procedura di appalto</w:t>
      </w:r>
    </w:p>
    <w:p w:rsidR="005F127E" w:rsidRPr="005F127E" w:rsidRDefault="005F127E" w:rsidP="005F127E">
      <w:pPr>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kern w:val="1"/>
          <w:sz w:val="14"/>
          <w:szCs w:val="14"/>
        </w:rPr>
      </w:pPr>
      <w:r w:rsidRPr="005F127E">
        <w:rPr>
          <w:rFonts w:ascii="Arial" w:eastAsia="Calibri" w:hAnsi="Arial" w:cs="Arial"/>
          <w:b/>
          <w:w w:val="0"/>
          <w:kern w:val="1"/>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F127E" w:rsidRPr="005F127E" w:rsidTr="005F127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4"/>
                <w:szCs w:val="14"/>
              </w:rPr>
              <w:t xml:space="preserve">Identità del committente </w:t>
            </w:r>
            <w:r w:rsidRPr="005F127E">
              <w:rPr>
                <w:rFonts w:ascii="Arial" w:eastAsia="Calibri" w:hAnsi="Arial" w:cs="Arial"/>
                <w:color w:val="00000A"/>
                <w:kern w:val="1"/>
                <w:sz w:val="14"/>
                <w:szCs w:val="14"/>
              </w:rPr>
              <w:t>(</w:t>
            </w:r>
            <w:r w:rsidRPr="005F127E">
              <w:rPr>
                <w:rFonts w:ascii="Arial" w:eastAsia="Calibri" w:hAnsi="Arial" w:cs="Arial"/>
                <w:color w:val="00000A"/>
                <w:kern w:val="1"/>
                <w:sz w:val="14"/>
                <w:szCs w:val="14"/>
                <w:vertAlign w:val="superscript"/>
              </w:rPr>
              <w:footnoteReference w:id="3"/>
            </w:r>
            <w:r w:rsidRPr="005F127E">
              <w:rPr>
                <w:rFonts w:ascii="Arial" w:eastAsia="Calibri" w:hAnsi="Arial" w:cs="Arial"/>
                <w:color w:val="00000A"/>
                <w:kern w:val="1"/>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4"/>
                <w:szCs w:val="14"/>
              </w:rPr>
              <w:t>Risposta:</w:t>
            </w:r>
          </w:p>
        </w:tc>
      </w:tr>
      <w:tr w:rsidR="005F127E" w:rsidRPr="005F127E" w:rsidTr="005F127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 xml:space="preserve">Nome: </w:t>
            </w:r>
          </w:p>
          <w:p w:rsidR="005F127E" w:rsidRPr="005F127E" w:rsidRDefault="005F127E" w:rsidP="005F127E">
            <w:pPr>
              <w:widowControl/>
              <w:suppressAutoHyphens/>
              <w:spacing w:before="120" w:after="120"/>
              <w:rPr>
                <w:rFonts w:ascii="Times New Roman" w:eastAsia="Calibri" w:hAnsi="Times New Roman" w:cs="Times New Roman"/>
                <w:kern w:val="1"/>
                <w:szCs w:val="22"/>
              </w:rPr>
            </w:pPr>
            <w:r w:rsidRPr="005F127E">
              <w:rPr>
                <w:rFonts w:ascii="Arial" w:eastAsia="Calibri" w:hAnsi="Arial" w:cs="Arial"/>
                <w:kern w:val="1"/>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EE23BB" w:rsidP="005F127E">
            <w:pPr>
              <w:widowControl/>
              <w:suppressAutoHyphens/>
              <w:spacing w:before="120" w:after="120"/>
              <w:rPr>
                <w:rFonts w:ascii="Arial" w:eastAsia="Calibri" w:hAnsi="Arial" w:cs="Arial"/>
                <w:kern w:val="1"/>
                <w:sz w:val="14"/>
                <w:szCs w:val="14"/>
              </w:rPr>
            </w:pPr>
            <w:r>
              <w:rPr>
                <w:rFonts w:ascii="Arial" w:eastAsia="Calibri" w:hAnsi="Arial" w:cs="Arial"/>
                <w:kern w:val="1"/>
                <w:sz w:val="14"/>
                <w:szCs w:val="14"/>
              </w:rPr>
              <w:t>Liceo Scientifico G, Galilei di Civitavecchia</w:t>
            </w:r>
          </w:p>
          <w:p w:rsidR="005F127E" w:rsidRPr="005F127E" w:rsidRDefault="00EE23BB" w:rsidP="005F127E">
            <w:pPr>
              <w:widowControl/>
              <w:suppressAutoHyphens/>
              <w:spacing w:before="120" w:after="120"/>
              <w:rPr>
                <w:rFonts w:ascii="Times New Roman" w:eastAsia="Calibri" w:hAnsi="Times New Roman" w:cs="Times New Roman"/>
                <w:kern w:val="1"/>
                <w:szCs w:val="22"/>
              </w:rPr>
            </w:pPr>
            <w:r w:rsidRPr="00EE23BB">
              <w:rPr>
                <w:rFonts w:ascii="Arial" w:eastAsia="Calibri" w:hAnsi="Arial" w:cs="Arial"/>
                <w:kern w:val="1"/>
                <w:sz w:val="14"/>
                <w:szCs w:val="14"/>
              </w:rPr>
              <w:t>83002690580</w:t>
            </w:r>
            <w:bookmarkStart w:id="1" w:name="_GoBack"/>
            <w:bookmarkEnd w:id="1"/>
          </w:p>
        </w:tc>
      </w:tr>
      <w:tr w:rsidR="005F127E" w:rsidRPr="005F127E" w:rsidTr="005F127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4"/>
                <w:szCs w:val="14"/>
              </w:rPr>
              <w:t>Risposta:</w:t>
            </w:r>
          </w:p>
        </w:tc>
      </w:tr>
      <w:tr w:rsidR="005F127E" w:rsidRPr="005F127E" w:rsidTr="005F127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Titolo o breve descrizione dell'appalto (</w:t>
            </w:r>
            <w:r w:rsidRPr="005F127E">
              <w:rPr>
                <w:rFonts w:ascii="Arial" w:eastAsia="Calibri" w:hAnsi="Arial" w:cs="Arial"/>
                <w:color w:val="00000A"/>
                <w:kern w:val="1"/>
                <w:sz w:val="14"/>
                <w:szCs w:val="14"/>
                <w:vertAlign w:val="superscript"/>
              </w:rPr>
              <w:footnoteReference w:id="4"/>
            </w:r>
            <w:r w:rsidRPr="005F127E">
              <w:rPr>
                <w:rFonts w:ascii="Arial" w:eastAsia="Calibri" w:hAnsi="Arial" w:cs="Arial"/>
                <w:color w:val="00000A"/>
                <w:kern w:val="1"/>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AVVISO DI INDAGINE DI MERCATO PER L’AFFIDAMENTO DEL SERVIZIO DI ASSISTENZA SPECIALISTICA PREVISTO DALLA REGIONE LAZIO PER L’INTEGRAZIONE DEGLI ALUNNI DIVERSAMENTE ABILI FREQUENTANTI L’ISTITUTO PER L’ANNO SCOLASTICO 2019/2020, ai sensi dell’art. 36, c 2, lett. b) del D.Lgs. 18/04/2016, n. 50 (procedura negoziata) AD OPERATORI ECONOMICI (COOPERATIVA SOCIALE E/O DITTA E/O ONLUS)</w:t>
            </w:r>
          </w:p>
        </w:tc>
      </w:tr>
      <w:tr w:rsidR="005F127E" w:rsidRPr="005F127E" w:rsidTr="005F127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Numero di riferimento attribuito al fascicolo dall'amministrazione aggiudicatrice o ente aggiudicatore (ove esistente) (</w:t>
            </w:r>
            <w:r w:rsidRPr="005F127E">
              <w:rPr>
                <w:rFonts w:ascii="Arial" w:eastAsia="Calibri" w:hAnsi="Arial" w:cs="Arial"/>
                <w:color w:val="00000A"/>
                <w:kern w:val="1"/>
                <w:sz w:val="14"/>
                <w:szCs w:val="14"/>
                <w:vertAlign w:val="superscript"/>
              </w:rPr>
              <w:footnoteReference w:id="5"/>
            </w:r>
            <w:r w:rsidRPr="005F127E">
              <w:rPr>
                <w:rFonts w:ascii="Arial" w:eastAsia="Calibri" w:hAnsi="Arial" w:cs="Arial"/>
                <w:color w:val="00000A"/>
                <w:kern w:val="1"/>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   ]</w:t>
            </w:r>
          </w:p>
        </w:tc>
      </w:tr>
      <w:tr w:rsidR="005F127E" w:rsidRPr="005F127E" w:rsidTr="005F127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 xml:space="preserve">CIG </w:t>
            </w: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CUP (ove previsto)</w:t>
            </w:r>
          </w:p>
          <w:p w:rsidR="005F127E" w:rsidRPr="005F127E" w:rsidRDefault="005F127E" w:rsidP="005F127E">
            <w:pPr>
              <w:widowControl/>
              <w:suppressAutoHyphens/>
              <w:spacing w:before="120" w:after="120"/>
              <w:rPr>
                <w:rFonts w:ascii="Times New Roman" w:eastAsia="Calibri" w:hAnsi="Times New Roman" w:cs="Times New Roman"/>
                <w:kern w:val="1"/>
                <w:szCs w:val="22"/>
              </w:rPr>
            </w:pPr>
            <w:r w:rsidRPr="005F127E">
              <w:rPr>
                <w:rFonts w:ascii="Arial" w:eastAsia="Calibri" w:hAnsi="Arial" w:cs="Arial"/>
                <w:kern w:val="1"/>
                <w:sz w:val="14"/>
                <w:szCs w:val="14"/>
              </w:rPr>
              <w:t>Codice progetto (ove l’appalto sia finanziato o cofinanziato con fondi europei)</w:t>
            </w:r>
            <w:r w:rsidRPr="005F127E">
              <w:rPr>
                <w:rFonts w:ascii="Arial" w:eastAsia="Calibri" w:hAnsi="Arial" w:cs="Arial"/>
                <w:kern w:val="1"/>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Default="00A01EC7" w:rsidP="00A01EC7">
            <w:pPr>
              <w:widowControl/>
              <w:suppressAutoHyphens/>
              <w:spacing w:before="120" w:after="120"/>
              <w:rPr>
                <w:rFonts w:ascii="Arial" w:eastAsia="Calibri" w:hAnsi="Arial" w:cs="Arial"/>
                <w:kern w:val="1"/>
                <w:sz w:val="14"/>
                <w:szCs w:val="14"/>
              </w:rPr>
            </w:pPr>
            <w:r>
              <w:t>CIG:</w:t>
            </w:r>
            <w:r>
              <w:rPr>
                <w:b/>
              </w:rPr>
              <w:t xml:space="preserve"> 79821159AB</w:t>
            </w:r>
            <w:r w:rsidRPr="005F127E">
              <w:rPr>
                <w:rFonts w:ascii="Arial" w:eastAsia="Calibri" w:hAnsi="Arial" w:cs="Arial"/>
                <w:kern w:val="1"/>
                <w:sz w:val="14"/>
                <w:szCs w:val="14"/>
              </w:rPr>
              <w:t xml:space="preserve"> </w:t>
            </w:r>
            <w:r w:rsidR="005F127E" w:rsidRPr="005F127E">
              <w:rPr>
                <w:rFonts w:ascii="Arial" w:eastAsia="Calibri" w:hAnsi="Arial" w:cs="Arial"/>
                <w:kern w:val="1"/>
                <w:sz w:val="14"/>
                <w:szCs w:val="14"/>
              </w:rPr>
              <w:t xml:space="preserve">[  ] </w:t>
            </w:r>
          </w:p>
          <w:p w:rsidR="00A01EC7" w:rsidRDefault="00A01EC7" w:rsidP="00A01EC7">
            <w:pPr>
              <w:jc w:val="both"/>
            </w:pPr>
            <w:r>
              <w:rPr>
                <w:rFonts w:ascii="Times" w:eastAsiaTheme="minorHAnsi" w:hAnsi="Times" w:cs="Times"/>
                <w:b/>
                <w:bCs/>
                <w:i/>
                <w:iCs/>
                <w:lang w:eastAsia="en-US"/>
              </w:rPr>
              <w:t>CUP : I31E19000070007</w:t>
            </w:r>
          </w:p>
          <w:p w:rsidR="00A01EC7" w:rsidRPr="005F127E" w:rsidRDefault="00A01EC7" w:rsidP="00A01EC7">
            <w:pPr>
              <w:widowControl/>
              <w:suppressAutoHyphens/>
              <w:spacing w:before="120" w:after="120"/>
              <w:rPr>
                <w:rFonts w:ascii="Times New Roman" w:eastAsia="Calibri" w:hAnsi="Times New Roman" w:cs="Times New Roman"/>
                <w:kern w:val="1"/>
                <w:szCs w:val="22"/>
              </w:rPr>
            </w:pPr>
          </w:p>
        </w:tc>
      </w:tr>
    </w:tbl>
    <w:p w:rsidR="005F127E" w:rsidRPr="005F127E" w:rsidRDefault="005F127E" w:rsidP="005F127E">
      <w:pPr>
        <w:widowControl/>
        <w:pBdr>
          <w:top w:val="single" w:sz="4" w:space="1" w:color="00000A"/>
          <w:left w:val="single" w:sz="4" w:space="4" w:color="00000A"/>
          <w:bottom w:val="single" w:sz="4" w:space="1" w:color="00000A"/>
          <w:right w:val="single" w:sz="4" w:space="4" w:color="00000A"/>
        </w:pBdr>
        <w:shd w:val="clear" w:color="auto" w:fill="BFBFBF"/>
        <w:tabs>
          <w:tab w:val="left" w:pos="4644"/>
        </w:tabs>
        <w:suppressAutoHyphens/>
        <w:spacing w:before="120" w:after="120"/>
        <w:rPr>
          <w:rFonts w:ascii="Times New Roman" w:eastAsia="Calibri" w:hAnsi="Times New Roman" w:cs="Times New Roman"/>
          <w:b/>
          <w:color w:val="00000A"/>
          <w:kern w:val="1"/>
          <w:sz w:val="22"/>
          <w:szCs w:val="22"/>
        </w:rPr>
      </w:pPr>
      <w:r w:rsidRPr="005F127E">
        <w:rPr>
          <w:rFonts w:ascii="Arial" w:eastAsia="Calibri" w:hAnsi="Arial" w:cs="Arial"/>
          <w:b/>
          <w:color w:val="00000A"/>
          <w:kern w:val="1"/>
          <w:sz w:val="14"/>
          <w:szCs w:val="14"/>
        </w:rPr>
        <w:t>Tutte le altre informazioni in tutte le sezioni del DGUE devono essere inserite dall'operatore economico</w:t>
      </w:r>
    </w:p>
    <w:p w:rsidR="005F127E" w:rsidRPr="005F127E" w:rsidRDefault="005F127E" w:rsidP="005F127E">
      <w:pPr>
        <w:keepNext/>
        <w:pageBreakBefore/>
        <w:widowControl/>
        <w:suppressAutoHyphens/>
        <w:spacing w:before="120" w:after="360"/>
        <w:jc w:val="center"/>
        <w:rPr>
          <w:rFonts w:ascii="Arial" w:eastAsia="Calibri" w:hAnsi="Arial" w:cs="Arial"/>
          <w:caps/>
          <w:color w:val="00000A"/>
          <w:kern w:val="1"/>
          <w:sz w:val="16"/>
          <w:szCs w:val="16"/>
        </w:rPr>
      </w:pPr>
      <w:r w:rsidRPr="005F127E">
        <w:rPr>
          <w:rFonts w:ascii="Times New Roman" w:eastAsia="Calibri" w:hAnsi="Times New Roman" w:cs="Times New Roman"/>
          <w:b/>
          <w:color w:val="00000A"/>
          <w:kern w:val="1"/>
          <w:sz w:val="18"/>
          <w:szCs w:val="18"/>
        </w:rPr>
        <w:lastRenderedPageBreak/>
        <w:t>Parte II: Informazioni sull'operatore economico</w:t>
      </w:r>
    </w:p>
    <w:p w:rsidR="005F127E" w:rsidRPr="005F127E" w:rsidRDefault="005F127E" w:rsidP="005F127E">
      <w:pPr>
        <w:keepNext/>
        <w:widowControl/>
        <w:suppressAutoHyphens/>
        <w:spacing w:before="120" w:after="360"/>
        <w:jc w:val="center"/>
        <w:rPr>
          <w:rFonts w:ascii="Arial" w:eastAsia="Calibri" w:hAnsi="Arial" w:cs="Arial"/>
          <w:b/>
          <w:smallCaps/>
          <w:color w:val="00000A"/>
          <w:kern w:val="1"/>
          <w:sz w:val="14"/>
          <w:szCs w:val="14"/>
        </w:rPr>
      </w:pPr>
      <w:r w:rsidRPr="005F127E">
        <w:rPr>
          <w:rFonts w:ascii="Arial" w:eastAsia="Calibri" w:hAnsi="Arial" w:cs="Arial"/>
          <w:caps/>
          <w:smallCaps/>
          <w:color w:val="00000A"/>
          <w:kern w:val="1"/>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92"/>
        <w:gridCol w:w="3672"/>
      </w:tblGrid>
      <w:tr w:rsidR="005F127E" w:rsidRPr="005F127E" w:rsidTr="005F127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4"/>
                <w:szCs w:val="14"/>
              </w:rPr>
              <w:t>Risposta:</w:t>
            </w:r>
          </w:p>
        </w:tc>
      </w:tr>
      <w:tr w:rsidR="005F127E" w:rsidRPr="005F127E" w:rsidTr="005F127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ind w:left="850" w:hanging="85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   ]</w:t>
            </w:r>
          </w:p>
        </w:tc>
      </w:tr>
      <w:tr w:rsidR="005F127E" w:rsidRPr="005F127E" w:rsidTr="005F127E">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4"/>
                <w:szCs w:val="14"/>
              </w:rPr>
            </w:pPr>
            <w:r w:rsidRPr="005F127E">
              <w:rPr>
                <w:rFonts w:ascii="Arial" w:eastAsia="Calibri" w:hAnsi="Arial" w:cs="Arial"/>
                <w:color w:val="00000A"/>
                <w:kern w:val="1"/>
                <w:sz w:val="14"/>
                <w:szCs w:val="14"/>
              </w:rPr>
              <w:t>Partita IVA, se applicabile:</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4"/>
                <w:szCs w:val="14"/>
              </w:rPr>
            </w:pPr>
            <w:r w:rsidRPr="005F127E">
              <w:rPr>
                <w:rFonts w:ascii="Arial" w:eastAsia="Calibri" w:hAnsi="Arial" w:cs="Arial"/>
                <w:color w:val="00000A"/>
                <w:kern w:val="1"/>
                <w:sz w:val="14"/>
                <w:szCs w:val="14"/>
              </w:rPr>
              <w:t>[   ]</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   ]</w:t>
            </w:r>
          </w:p>
        </w:tc>
      </w:tr>
      <w:tr w:rsidR="005F127E" w:rsidRPr="005F127E" w:rsidTr="005F127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w:t>
            </w:r>
          </w:p>
        </w:tc>
      </w:tr>
      <w:tr w:rsidR="005F127E" w:rsidRPr="005F127E" w:rsidTr="005F127E">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Persone di contatto (</w:t>
            </w:r>
            <w:r w:rsidRPr="005F127E">
              <w:rPr>
                <w:rFonts w:ascii="Arial" w:eastAsia="Calibri" w:hAnsi="Arial" w:cs="Arial"/>
                <w:kern w:val="1"/>
                <w:sz w:val="14"/>
                <w:szCs w:val="14"/>
                <w:vertAlign w:val="superscript"/>
              </w:rPr>
              <w:footnoteReference w:id="6"/>
            </w:r>
            <w:r w:rsidRPr="005F127E">
              <w:rPr>
                <w:rFonts w:ascii="Arial" w:eastAsia="Calibri" w:hAnsi="Arial" w:cs="Arial"/>
                <w:kern w:val="1"/>
                <w:sz w:val="14"/>
                <w:szCs w:val="14"/>
              </w:rPr>
              <w:t>):</w:t>
            </w: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Telefono:</w:t>
            </w: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PEC o e-mail:</w:t>
            </w:r>
          </w:p>
          <w:p w:rsidR="005F127E" w:rsidRPr="005F127E" w:rsidRDefault="005F127E" w:rsidP="005F127E">
            <w:pPr>
              <w:widowControl/>
              <w:suppressAutoHyphens/>
              <w:spacing w:before="120" w:after="120"/>
              <w:rPr>
                <w:rFonts w:ascii="Times New Roman" w:eastAsia="Calibri" w:hAnsi="Times New Roman" w:cs="Times New Roman"/>
                <w:kern w:val="1"/>
                <w:szCs w:val="22"/>
              </w:rPr>
            </w:pPr>
            <w:r w:rsidRPr="005F127E">
              <w:rPr>
                <w:rFonts w:ascii="Arial" w:eastAsia="Calibri" w:hAnsi="Arial" w:cs="Arial"/>
                <w:kern w:val="1"/>
                <w:sz w:val="14"/>
                <w:szCs w:val="14"/>
              </w:rPr>
              <w:t>(indirizzo Internet o sito web) (</w:t>
            </w:r>
            <w:r w:rsidRPr="005F127E">
              <w:rPr>
                <w:rFonts w:ascii="Arial" w:eastAsia="Calibri" w:hAnsi="Arial" w:cs="Arial"/>
                <w:i/>
                <w:kern w:val="1"/>
                <w:sz w:val="14"/>
                <w:szCs w:val="14"/>
              </w:rPr>
              <w:t>ove esistente</w:t>
            </w:r>
            <w:r w:rsidRPr="005F127E">
              <w:rPr>
                <w:rFonts w:ascii="Arial" w:eastAsia="Calibri" w:hAnsi="Arial" w:cs="Arial"/>
                <w:kern w:val="1"/>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4"/>
                <w:szCs w:val="14"/>
              </w:rPr>
            </w:pPr>
            <w:r w:rsidRPr="005F127E">
              <w:rPr>
                <w:rFonts w:ascii="Arial" w:eastAsia="Calibri" w:hAnsi="Arial" w:cs="Arial"/>
                <w:color w:val="00000A"/>
                <w:kern w:val="1"/>
                <w:sz w:val="14"/>
                <w:szCs w:val="14"/>
              </w:rPr>
              <w:t>[……………]</w:t>
            </w:r>
          </w:p>
          <w:p w:rsidR="005F127E" w:rsidRPr="005F127E" w:rsidRDefault="005F127E" w:rsidP="005F127E">
            <w:pPr>
              <w:widowControl/>
              <w:suppressAutoHyphens/>
              <w:spacing w:before="120" w:after="120"/>
              <w:rPr>
                <w:rFonts w:ascii="Arial" w:eastAsia="Calibri" w:hAnsi="Arial" w:cs="Arial"/>
                <w:color w:val="00000A"/>
                <w:kern w:val="1"/>
                <w:sz w:val="14"/>
                <w:szCs w:val="14"/>
              </w:rPr>
            </w:pPr>
            <w:r w:rsidRPr="005F127E">
              <w:rPr>
                <w:rFonts w:ascii="Arial" w:eastAsia="Calibri" w:hAnsi="Arial" w:cs="Arial"/>
                <w:color w:val="00000A"/>
                <w:kern w:val="1"/>
                <w:sz w:val="14"/>
                <w:szCs w:val="14"/>
              </w:rPr>
              <w:t>[……………]</w:t>
            </w:r>
          </w:p>
          <w:p w:rsidR="005F127E" w:rsidRPr="005F127E" w:rsidRDefault="005F127E" w:rsidP="005F127E">
            <w:pPr>
              <w:widowControl/>
              <w:suppressAutoHyphens/>
              <w:spacing w:before="120" w:after="120"/>
              <w:rPr>
                <w:rFonts w:ascii="Arial" w:eastAsia="Calibri" w:hAnsi="Arial" w:cs="Arial"/>
                <w:color w:val="00000A"/>
                <w:kern w:val="1"/>
                <w:sz w:val="14"/>
                <w:szCs w:val="14"/>
              </w:rPr>
            </w:pPr>
            <w:r w:rsidRPr="005F127E">
              <w:rPr>
                <w:rFonts w:ascii="Arial" w:eastAsia="Calibri" w:hAnsi="Arial" w:cs="Arial"/>
                <w:color w:val="00000A"/>
                <w:kern w:val="1"/>
                <w:sz w:val="14"/>
                <w:szCs w:val="14"/>
              </w:rPr>
              <w:t>[……………]</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w:t>
            </w:r>
          </w:p>
        </w:tc>
      </w:tr>
      <w:tr w:rsidR="005F127E" w:rsidRPr="005F127E" w:rsidTr="005F127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4"/>
                <w:szCs w:val="14"/>
              </w:rPr>
              <w:t>Risposta:</w:t>
            </w:r>
          </w:p>
        </w:tc>
      </w:tr>
      <w:tr w:rsidR="005F127E" w:rsidRPr="005F127E" w:rsidTr="005F127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jc w:val="both"/>
              <w:rPr>
                <w:rFonts w:ascii="Arial" w:eastAsia="Calibri" w:hAnsi="Arial" w:cs="Arial"/>
                <w:color w:val="00000A"/>
                <w:kern w:val="1"/>
                <w:sz w:val="14"/>
                <w:szCs w:val="14"/>
              </w:rPr>
            </w:pPr>
            <w:r w:rsidRPr="005F127E">
              <w:rPr>
                <w:rFonts w:ascii="Arial" w:eastAsia="Calibri" w:hAnsi="Arial" w:cs="Arial"/>
                <w:color w:val="00000A"/>
                <w:kern w:val="1"/>
                <w:sz w:val="14"/>
                <w:szCs w:val="14"/>
              </w:rPr>
              <w:t>L'operatore economico è una microimpresa, oppure un'impresa piccola o media (</w:t>
            </w:r>
            <w:r w:rsidRPr="005F127E">
              <w:rPr>
                <w:rFonts w:ascii="Arial" w:eastAsia="Calibri" w:hAnsi="Arial" w:cs="Arial"/>
                <w:color w:val="00000A"/>
                <w:kern w:val="1"/>
                <w:sz w:val="14"/>
                <w:szCs w:val="14"/>
                <w:vertAlign w:val="superscript"/>
              </w:rPr>
              <w:footnoteReference w:id="7"/>
            </w:r>
            <w:r w:rsidRPr="005F127E">
              <w:rPr>
                <w:rFonts w:ascii="Arial" w:eastAsia="Calibri" w:hAnsi="Arial" w:cs="Arial"/>
                <w:color w:val="00000A"/>
                <w:kern w:val="1"/>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 ] Sì [ ] No</w:t>
            </w:r>
          </w:p>
        </w:tc>
      </w:tr>
      <w:tr w:rsidR="005F127E" w:rsidRPr="005F127E" w:rsidTr="005F127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jc w:val="both"/>
              <w:rPr>
                <w:rFonts w:ascii="Arial" w:eastAsia="Calibri" w:hAnsi="Arial" w:cs="Arial"/>
                <w:b/>
                <w:kern w:val="1"/>
                <w:sz w:val="14"/>
                <w:szCs w:val="14"/>
              </w:rPr>
            </w:pPr>
            <w:r w:rsidRPr="005F127E">
              <w:rPr>
                <w:rFonts w:ascii="Arial" w:eastAsia="Calibri" w:hAnsi="Arial" w:cs="Arial"/>
                <w:b/>
                <w:kern w:val="1"/>
                <w:sz w:val="14"/>
                <w:szCs w:val="14"/>
              </w:rPr>
              <w:t xml:space="preserve">Solo se l'appalto è riservato </w:t>
            </w:r>
            <w:r w:rsidRPr="005F127E">
              <w:rPr>
                <w:rFonts w:ascii="Arial" w:eastAsia="Calibri" w:hAnsi="Arial" w:cs="Arial"/>
                <w:kern w:val="1"/>
                <w:sz w:val="14"/>
                <w:szCs w:val="14"/>
              </w:rPr>
              <w:t>(</w:t>
            </w:r>
            <w:r w:rsidRPr="005F127E">
              <w:rPr>
                <w:rFonts w:ascii="Arial" w:eastAsia="Calibri" w:hAnsi="Arial" w:cs="Arial"/>
                <w:kern w:val="1"/>
                <w:sz w:val="14"/>
                <w:szCs w:val="14"/>
                <w:vertAlign w:val="superscript"/>
              </w:rPr>
              <w:footnoteReference w:id="8"/>
            </w:r>
            <w:r w:rsidRPr="005F127E">
              <w:rPr>
                <w:rFonts w:ascii="Arial" w:eastAsia="Calibri" w:hAnsi="Arial" w:cs="Arial"/>
                <w:kern w:val="1"/>
                <w:sz w:val="14"/>
                <w:szCs w:val="14"/>
              </w:rPr>
              <w:t>)</w:t>
            </w:r>
            <w:r w:rsidRPr="005F127E">
              <w:rPr>
                <w:rFonts w:ascii="Arial" w:eastAsia="Calibri" w:hAnsi="Arial" w:cs="Arial"/>
                <w:b/>
                <w:kern w:val="1"/>
                <w:sz w:val="14"/>
                <w:szCs w:val="14"/>
              </w:rPr>
              <w:t xml:space="preserve">: </w:t>
            </w:r>
            <w:r w:rsidRPr="005F127E">
              <w:rPr>
                <w:rFonts w:ascii="Arial" w:eastAsia="Calibri" w:hAnsi="Arial" w:cs="Arial"/>
                <w:kern w:val="1"/>
                <w:sz w:val="14"/>
                <w:szCs w:val="14"/>
              </w:rPr>
              <w:t>l'operatore economico è un laboratorio protetto, un' "impresa sociale" (</w:t>
            </w:r>
            <w:r w:rsidRPr="005F127E">
              <w:rPr>
                <w:rFonts w:ascii="Arial" w:eastAsia="Calibri" w:hAnsi="Arial" w:cs="Arial"/>
                <w:kern w:val="1"/>
                <w:sz w:val="14"/>
                <w:szCs w:val="14"/>
                <w:vertAlign w:val="superscript"/>
              </w:rPr>
              <w:footnoteReference w:id="9"/>
            </w:r>
            <w:r w:rsidRPr="005F127E">
              <w:rPr>
                <w:rFonts w:ascii="Arial" w:eastAsia="Calibri" w:hAnsi="Arial" w:cs="Arial"/>
                <w:kern w:val="1"/>
                <w:sz w:val="14"/>
                <w:szCs w:val="14"/>
              </w:rPr>
              <w:t>) o provvede all'esecuzione del contratto nel contesto di programmi di lavoro protetti (articolo 112 del Codice)?</w:t>
            </w:r>
          </w:p>
          <w:p w:rsidR="005F127E" w:rsidRPr="005F127E" w:rsidRDefault="005F127E" w:rsidP="005F127E">
            <w:pPr>
              <w:widowControl/>
              <w:suppressAutoHyphens/>
              <w:rPr>
                <w:rFonts w:ascii="Arial" w:eastAsia="Calibri" w:hAnsi="Arial" w:cs="Arial"/>
                <w:b/>
                <w:kern w:val="1"/>
                <w:sz w:val="14"/>
                <w:szCs w:val="14"/>
              </w:rPr>
            </w:pPr>
          </w:p>
          <w:p w:rsidR="005F127E" w:rsidRPr="005F127E" w:rsidRDefault="005F127E" w:rsidP="005F127E">
            <w:pPr>
              <w:widowControl/>
              <w:suppressAutoHyphens/>
              <w:rPr>
                <w:rFonts w:ascii="Arial" w:eastAsia="Calibri" w:hAnsi="Arial" w:cs="Arial"/>
                <w:kern w:val="1"/>
                <w:sz w:val="14"/>
                <w:szCs w:val="14"/>
              </w:rPr>
            </w:pPr>
            <w:r w:rsidRPr="005F127E">
              <w:rPr>
                <w:rFonts w:ascii="Arial" w:eastAsia="Calibri" w:hAnsi="Arial" w:cs="Arial"/>
                <w:b/>
                <w:kern w:val="1"/>
                <w:sz w:val="14"/>
                <w:szCs w:val="14"/>
              </w:rPr>
              <w:t>In caso affermativo,</w:t>
            </w: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suppressAutoHyphens/>
              <w:jc w:val="both"/>
              <w:rPr>
                <w:rFonts w:ascii="Arial" w:eastAsia="Calibri" w:hAnsi="Arial" w:cs="Arial"/>
                <w:kern w:val="1"/>
                <w:sz w:val="14"/>
                <w:szCs w:val="14"/>
              </w:rPr>
            </w:pPr>
            <w:r w:rsidRPr="005F127E">
              <w:rPr>
                <w:rFonts w:ascii="Arial" w:eastAsia="Calibri" w:hAnsi="Arial" w:cs="Arial"/>
                <w:kern w:val="1"/>
                <w:sz w:val="14"/>
                <w:szCs w:val="14"/>
              </w:rPr>
              <w:t>qual è la percentuale corrispondente di lavoratori con disabilità o svantaggiati?</w:t>
            </w:r>
          </w:p>
          <w:p w:rsidR="005F127E" w:rsidRPr="005F127E" w:rsidRDefault="005F127E" w:rsidP="005F127E">
            <w:pPr>
              <w:widowControl/>
              <w:suppressAutoHyphens/>
              <w:spacing w:before="120" w:after="120"/>
              <w:jc w:val="both"/>
              <w:rPr>
                <w:rFonts w:ascii="Arial" w:eastAsia="Calibri" w:hAnsi="Arial" w:cs="Arial"/>
                <w:kern w:val="1"/>
                <w:sz w:val="14"/>
                <w:szCs w:val="14"/>
              </w:rPr>
            </w:pPr>
            <w:r w:rsidRPr="005F127E">
              <w:rPr>
                <w:rFonts w:ascii="Arial" w:eastAsia="Calibri" w:hAnsi="Arial" w:cs="Arial"/>
                <w:kern w:val="1"/>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rPr>
                <w:rFonts w:ascii="Arial" w:eastAsia="Calibri" w:hAnsi="Arial" w:cs="Arial"/>
                <w:color w:val="00000A"/>
                <w:kern w:val="1"/>
                <w:sz w:val="14"/>
                <w:szCs w:val="14"/>
              </w:rPr>
            </w:pPr>
            <w:r w:rsidRPr="005F127E">
              <w:rPr>
                <w:rFonts w:ascii="Arial" w:eastAsia="Calibri" w:hAnsi="Arial" w:cs="Arial"/>
                <w:color w:val="00000A"/>
                <w:kern w:val="1"/>
                <w:sz w:val="14"/>
                <w:szCs w:val="14"/>
              </w:rPr>
              <w:t>[ ] Sì [ ] No</w:t>
            </w:r>
            <w:r w:rsidRPr="005F127E">
              <w:rPr>
                <w:rFonts w:ascii="Arial" w:eastAsia="Calibri" w:hAnsi="Arial" w:cs="Arial"/>
                <w:color w:val="00000A"/>
                <w:kern w:val="1"/>
                <w:sz w:val="14"/>
                <w:szCs w:val="14"/>
              </w:rPr>
              <w:br/>
            </w:r>
          </w:p>
          <w:p w:rsidR="005F127E" w:rsidRPr="005F127E" w:rsidRDefault="005F127E" w:rsidP="005F127E">
            <w:pPr>
              <w:widowControl/>
              <w:suppressAutoHyphens/>
              <w:rPr>
                <w:rFonts w:ascii="Arial" w:eastAsia="Calibri" w:hAnsi="Arial" w:cs="Arial"/>
                <w:color w:val="00000A"/>
                <w:kern w:val="1"/>
                <w:sz w:val="14"/>
                <w:szCs w:val="14"/>
              </w:rPr>
            </w:pPr>
          </w:p>
          <w:p w:rsidR="005F127E" w:rsidRPr="005F127E" w:rsidRDefault="005F127E" w:rsidP="005F127E">
            <w:pPr>
              <w:widowControl/>
              <w:suppressAutoHyphens/>
              <w:rPr>
                <w:rFonts w:ascii="Arial" w:eastAsia="Calibri" w:hAnsi="Arial" w:cs="Arial"/>
                <w:color w:val="00000A"/>
                <w:kern w:val="1"/>
                <w:sz w:val="14"/>
                <w:szCs w:val="14"/>
              </w:rPr>
            </w:pPr>
          </w:p>
          <w:p w:rsidR="005F127E" w:rsidRPr="005F127E" w:rsidRDefault="005F127E" w:rsidP="005F127E">
            <w:pPr>
              <w:widowControl/>
              <w:suppressAutoHyphens/>
              <w:rPr>
                <w:rFonts w:ascii="Arial" w:eastAsia="Calibri" w:hAnsi="Arial" w:cs="Arial"/>
                <w:color w:val="00000A"/>
                <w:kern w:val="1"/>
                <w:sz w:val="14"/>
                <w:szCs w:val="14"/>
              </w:rPr>
            </w:pPr>
          </w:p>
          <w:p w:rsidR="005F127E" w:rsidRPr="005F127E" w:rsidRDefault="005F127E" w:rsidP="005F127E">
            <w:pPr>
              <w:widowControl/>
              <w:suppressAutoHyphens/>
              <w:rPr>
                <w:rFonts w:ascii="Arial" w:eastAsia="Calibri" w:hAnsi="Arial" w:cs="Arial"/>
                <w:color w:val="00000A"/>
                <w:kern w:val="1"/>
                <w:sz w:val="14"/>
                <w:szCs w:val="14"/>
              </w:rPr>
            </w:pPr>
          </w:p>
          <w:p w:rsidR="005F127E" w:rsidRPr="005F127E" w:rsidRDefault="005F127E" w:rsidP="005F127E">
            <w:pPr>
              <w:widowControl/>
              <w:suppressAutoHyphens/>
              <w:rPr>
                <w:rFonts w:ascii="Arial" w:eastAsia="Calibri" w:hAnsi="Arial" w:cs="Arial"/>
                <w:color w:val="00000A"/>
                <w:kern w:val="1"/>
                <w:sz w:val="14"/>
                <w:szCs w:val="14"/>
              </w:rPr>
            </w:pPr>
            <w:r w:rsidRPr="005F127E">
              <w:rPr>
                <w:rFonts w:ascii="Arial" w:eastAsia="Calibri" w:hAnsi="Arial" w:cs="Arial"/>
                <w:color w:val="00000A"/>
                <w:kern w:val="1"/>
                <w:sz w:val="14"/>
                <w:szCs w:val="14"/>
              </w:rPr>
              <w:t>[……………]</w:t>
            </w:r>
          </w:p>
          <w:p w:rsidR="005F127E" w:rsidRPr="005F127E" w:rsidRDefault="005F127E" w:rsidP="005F127E">
            <w:pPr>
              <w:widowControl/>
              <w:suppressAutoHyphens/>
              <w:rPr>
                <w:rFonts w:ascii="Arial" w:eastAsia="Calibri" w:hAnsi="Arial" w:cs="Arial"/>
                <w:color w:val="00000A"/>
                <w:kern w:val="1"/>
                <w:sz w:val="14"/>
                <w:szCs w:val="14"/>
              </w:rPr>
            </w:pPr>
          </w:p>
          <w:p w:rsidR="005F127E" w:rsidRPr="005F127E" w:rsidRDefault="005F127E" w:rsidP="005F127E">
            <w:pPr>
              <w:widowControl/>
              <w:suppressAutoHyphens/>
              <w:rPr>
                <w:rFonts w:ascii="Arial" w:eastAsia="Calibri" w:hAnsi="Arial" w:cs="Arial"/>
                <w:color w:val="00000A"/>
                <w:kern w:val="1"/>
                <w:sz w:val="14"/>
                <w:szCs w:val="14"/>
              </w:rPr>
            </w:pPr>
          </w:p>
          <w:p w:rsidR="005F127E" w:rsidRPr="005F127E" w:rsidRDefault="005F127E" w:rsidP="005F127E">
            <w:pPr>
              <w:widowControl/>
              <w:suppressAutoHyphens/>
              <w:rPr>
                <w:rFonts w:ascii="Arial" w:eastAsia="Calibri" w:hAnsi="Arial" w:cs="Arial"/>
                <w:color w:val="00000A"/>
                <w:kern w:val="1"/>
                <w:sz w:val="14"/>
                <w:szCs w:val="14"/>
              </w:rPr>
            </w:pPr>
          </w:p>
          <w:p w:rsidR="005F127E" w:rsidRPr="005F127E" w:rsidRDefault="005F127E" w:rsidP="005F127E">
            <w:pPr>
              <w:widowControl/>
              <w:suppressAutoHyphens/>
              <w:rPr>
                <w:rFonts w:ascii="Arial" w:eastAsia="Calibri" w:hAnsi="Arial" w:cs="Arial"/>
                <w:color w:val="00000A"/>
                <w:kern w:val="1"/>
                <w:sz w:val="14"/>
                <w:szCs w:val="14"/>
              </w:rPr>
            </w:pPr>
            <w:r w:rsidRPr="005F127E">
              <w:rPr>
                <w:rFonts w:ascii="Arial" w:eastAsia="Calibri" w:hAnsi="Arial" w:cs="Arial"/>
                <w:color w:val="00000A"/>
                <w:kern w:val="1"/>
                <w:sz w:val="14"/>
                <w:szCs w:val="14"/>
              </w:rPr>
              <w:t>[…………....]</w:t>
            </w:r>
          </w:p>
          <w:p w:rsidR="005F127E" w:rsidRPr="005F127E" w:rsidRDefault="005F127E" w:rsidP="005F127E">
            <w:pPr>
              <w:widowControl/>
              <w:suppressAutoHyphens/>
              <w:rPr>
                <w:rFonts w:ascii="Arial" w:eastAsia="Calibri" w:hAnsi="Arial" w:cs="Arial"/>
                <w:color w:val="00000A"/>
                <w:kern w:val="1"/>
                <w:sz w:val="14"/>
                <w:szCs w:val="14"/>
              </w:rPr>
            </w:pPr>
          </w:p>
        </w:tc>
      </w:tr>
      <w:tr w:rsidR="005F127E" w:rsidRPr="005F127E" w:rsidTr="005F127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jc w:val="both"/>
              <w:rPr>
                <w:rFonts w:ascii="Arial" w:eastAsia="Calibri" w:hAnsi="Arial" w:cs="Arial"/>
                <w:b/>
                <w:kern w:val="1"/>
                <w:sz w:val="14"/>
                <w:szCs w:val="14"/>
              </w:rPr>
            </w:pPr>
            <w:r w:rsidRPr="005F127E">
              <w:rPr>
                <w:rFonts w:ascii="Arial" w:eastAsia="Calibri" w:hAnsi="Arial" w:cs="Arial"/>
                <w:kern w:val="1"/>
                <w:sz w:val="14"/>
                <w:szCs w:val="14"/>
              </w:rPr>
              <w:t xml:space="preserve">Se pertinente: l'operatore economico è iscritto in un elenco ufficiale di  </w:t>
            </w:r>
            <w:r w:rsidRPr="005F127E">
              <w:rPr>
                <w:rFonts w:ascii="Arial" w:eastAsia="Times New Roman" w:hAnsi="Arial" w:cs="Arial"/>
                <w:bCs/>
                <w:kern w:val="1"/>
                <w:sz w:val="14"/>
                <w:szCs w:val="14"/>
              </w:rPr>
              <w:t>imprenditori, fornitori, o prestatori di servizi o possiede una certificazione rilasciata da organismi accreditati, ai sensi dell’articolo 90 del Codice</w:t>
            </w:r>
            <w:r w:rsidRPr="005F127E">
              <w:rPr>
                <w:rFonts w:ascii="Arial" w:eastAsia="Calibri" w:hAnsi="Arial" w:cs="Arial"/>
                <w:kern w:val="1"/>
                <w:sz w:val="14"/>
                <w:szCs w:val="14"/>
              </w:rPr>
              <w:t xml:space="preserve"> ?</w:t>
            </w:r>
          </w:p>
          <w:p w:rsidR="005F127E" w:rsidRPr="005F127E" w:rsidRDefault="005F127E" w:rsidP="005F127E">
            <w:pPr>
              <w:widowControl/>
              <w:suppressAutoHyphens/>
              <w:spacing w:before="120"/>
              <w:rPr>
                <w:rFonts w:ascii="Arial" w:eastAsia="Calibri" w:hAnsi="Arial" w:cs="Arial"/>
                <w:kern w:val="1"/>
                <w:sz w:val="14"/>
                <w:szCs w:val="14"/>
              </w:rPr>
            </w:pPr>
            <w:r w:rsidRPr="005F127E">
              <w:rPr>
                <w:rFonts w:ascii="Arial" w:eastAsia="Calibri" w:hAnsi="Arial" w:cs="Arial"/>
                <w:b/>
                <w:kern w:val="1"/>
                <w:sz w:val="14"/>
                <w:szCs w:val="14"/>
              </w:rPr>
              <w:t>In caso affermativo</w:t>
            </w:r>
            <w:r w:rsidRPr="005F127E">
              <w:rPr>
                <w:rFonts w:ascii="Arial" w:eastAsia="Calibri" w:hAnsi="Arial" w:cs="Arial"/>
                <w:kern w:val="1"/>
                <w:sz w:val="14"/>
                <w:szCs w:val="14"/>
              </w:rPr>
              <w:t>:</w:t>
            </w: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suppressAutoHyphens/>
              <w:jc w:val="both"/>
              <w:rPr>
                <w:rFonts w:ascii="Arial" w:eastAsia="Calibri" w:hAnsi="Arial" w:cs="Arial"/>
                <w:kern w:val="1"/>
                <w:sz w:val="14"/>
                <w:szCs w:val="14"/>
              </w:rPr>
            </w:pPr>
            <w:r w:rsidRPr="005F127E">
              <w:rPr>
                <w:rFonts w:ascii="Arial" w:eastAsia="Calibri" w:hAnsi="Arial" w:cs="Arial"/>
                <w:b/>
                <w:kern w:val="1"/>
                <w:sz w:val="14"/>
                <w:szCs w:val="14"/>
              </w:rPr>
              <w:t>Rispondere compilando le altre parti di questa sezione, la sezione B e, ove pertinente, la sezione C della presente parte, la parte III, la  parte V se applicabile, e in ogni caso compilare e firmare la parte VI.</w:t>
            </w:r>
          </w:p>
          <w:p w:rsidR="005F127E" w:rsidRPr="005F127E" w:rsidRDefault="005F127E" w:rsidP="005F127E">
            <w:pPr>
              <w:widowControl/>
              <w:suppressAutoHyphens/>
              <w:rPr>
                <w:rFonts w:ascii="Arial" w:eastAsia="Calibri" w:hAnsi="Arial" w:cs="Arial"/>
                <w:kern w:val="1"/>
                <w:sz w:val="12"/>
                <w:szCs w:val="12"/>
              </w:rPr>
            </w:pPr>
          </w:p>
          <w:p w:rsidR="005F127E" w:rsidRPr="005F127E" w:rsidRDefault="005F127E" w:rsidP="005F127E">
            <w:pPr>
              <w:widowControl/>
              <w:numPr>
                <w:ilvl w:val="0"/>
                <w:numId w:val="16"/>
              </w:numPr>
              <w:suppressAutoHyphens/>
              <w:spacing w:before="120" w:after="120"/>
              <w:ind w:left="284" w:hanging="284"/>
              <w:rPr>
                <w:rFonts w:ascii="Arial" w:eastAsia="Calibri" w:hAnsi="Arial" w:cs="Arial"/>
                <w:i/>
                <w:kern w:val="1"/>
                <w:sz w:val="14"/>
                <w:szCs w:val="14"/>
              </w:rPr>
            </w:pPr>
            <w:r w:rsidRPr="005F127E">
              <w:rPr>
                <w:rFonts w:ascii="Arial" w:eastAsia="Calibri" w:hAnsi="Arial" w:cs="Arial"/>
                <w:kern w:val="1"/>
                <w:sz w:val="14"/>
                <w:szCs w:val="14"/>
              </w:rPr>
              <w:t xml:space="preserve">Indicare la denominazione dell'elenco o del certificato e, se pertinente, il pertinente numero di iscrizione o della certificazione </w:t>
            </w:r>
          </w:p>
          <w:p w:rsidR="005F127E" w:rsidRPr="005F127E" w:rsidRDefault="005F127E" w:rsidP="005F127E">
            <w:pPr>
              <w:widowControl/>
              <w:suppressAutoHyphens/>
              <w:ind w:left="720"/>
              <w:rPr>
                <w:rFonts w:ascii="Arial" w:eastAsia="Calibri" w:hAnsi="Arial" w:cs="Arial"/>
                <w:i/>
                <w:kern w:val="1"/>
                <w:sz w:val="14"/>
                <w:szCs w:val="14"/>
              </w:rPr>
            </w:pPr>
          </w:p>
          <w:p w:rsidR="005F127E" w:rsidRPr="005F127E" w:rsidRDefault="005F127E" w:rsidP="005F127E">
            <w:pPr>
              <w:widowControl/>
              <w:suppressAutoHyphens/>
              <w:ind w:left="720"/>
              <w:rPr>
                <w:rFonts w:ascii="Arial" w:eastAsia="Calibri" w:hAnsi="Arial" w:cs="Arial"/>
                <w:i/>
                <w:kern w:val="1"/>
                <w:sz w:val="14"/>
                <w:szCs w:val="14"/>
              </w:rPr>
            </w:pPr>
          </w:p>
          <w:p w:rsidR="005F127E" w:rsidRPr="005F127E" w:rsidRDefault="005F127E" w:rsidP="005F127E">
            <w:pPr>
              <w:widowControl/>
              <w:suppressAutoHyphens/>
              <w:ind w:left="284" w:hanging="284"/>
              <w:rPr>
                <w:rFonts w:ascii="Arial" w:eastAsia="Calibri" w:hAnsi="Arial" w:cs="Arial"/>
                <w:kern w:val="1"/>
                <w:sz w:val="14"/>
                <w:szCs w:val="14"/>
              </w:rPr>
            </w:pPr>
            <w:r w:rsidRPr="005F127E">
              <w:rPr>
                <w:rFonts w:ascii="Arial" w:eastAsia="Calibri" w:hAnsi="Arial" w:cs="Arial"/>
                <w:kern w:val="1"/>
                <w:sz w:val="14"/>
                <w:szCs w:val="14"/>
              </w:rPr>
              <w:t>b)    Se il certificato di iscrizione o la certificazione è disponibile elettronicamente, indicare:</w:t>
            </w:r>
          </w:p>
          <w:p w:rsidR="005F127E" w:rsidRPr="005F127E" w:rsidRDefault="005F127E" w:rsidP="005F127E">
            <w:pPr>
              <w:widowControl/>
              <w:suppressAutoHyphens/>
              <w:ind w:left="284" w:hanging="284"/>
              <w:rPr>
                <w:rFonts w:ascii="Arial" w:eastAsia="Calibri" w:hAnsi="Arial" w:cs="Arial"/>
                <w:kern w:val="1"/>
                <w:sz w:val="14"/>
                <w:szCs w:val="14"/>
              </w:rPr>
            </w:pPr>
          </w:p>
          <w:p w:rsidR="005F127E" w:rsidRPr="005F127E" w:rsidRDefault="005F127E" w:rsidP="005F127E">
            <w:pPr>
              <w:widowControl/>
              <w:suppressAutoHyphens/>
              <w:ind w:left="284" w:hanging="284"/>
              <w:rPr>
                <w:rFonts w:ascii="Arial" w:eastAsia="Calibri" w:hAnsi="Arial" w:cs="Arial"/>
                <w:kern w:val="1"/>
                <w:sz w:val="14"/>
                <w:szCs w:val="14"/>
              </w:rPr>
            </w:pPr>
          </w:p>
          <w:p w:rsidR="005F127E" w:rsidRPr="005F127E" w:rsidRDefault="005F127E" w:rsidP="005F127E">
            <w:pPr>
              <w:widowControl/>
              <w:suppressAutoHyphens/>
              <w:ind w:left="284" w:hanging="284"/>
              <w:rPr>
                <w:rFonts w:ascii="Arial" w:eastAsia="Calibri" w:hAnsi="Arial" w:cs="Arial"/>
                <w:kern w:val="1"/>
                <w:sz w:val="14"/>
                <w:szCs w:val="14"/>
              </w:rPr>
            </w:pPr>
          </w:p>
          <w:p w:rsidR="005F127E" w:rsidRPr="005F127E" w:rsidRDefault="005F127E" w:rsidP="005F127E">
            <w:pPr>
              <w:widowControl/>
              <w:suppressAutoHyphens/>
              <w:ind w:left="284" w:hanging="284"/>
              <w:rPr>
                <w:rFonts w:ascii="Arial" w:eastAsia="Calibri" w:hAnsi="Arial" w:cs="Arial"/>
                <w:kern w:val="1"/>
                <w:sz w:val="14"/>
                <w:szCs w:val="14"/>
              </w:rPr>
            </w:pPr>
          </w:p>
          <w:p w:rsidR="005F127E" w:rsidRPr="005F127E" w:rsidRDefault="005F127E" w:rsidP="005F127E">
            <w:pPr>
              <w:widowControl/>
              <w:suppressAutoHyphens/>
              <w:ind w:left="284" w:hanging="284"/>
              <w:jc w:val="both"/>
              <w:rPr>
                <w:rFonts w:ascii="Arial" w:eastAsia="Calibri" w:hAnsi="Arial" w:cs="Arial"/>
                <w:kern w:val="1"/>
                <w:sz w:val="14"/>
                <w:szCs w:val="14"/>
              </w:rPr>
            </w:pPr>
            <w:r w:rsidRPr="005F127E">
              <w:rPr>
                <w:rFonts w:ascii="Arial" w:eastAsia="Calibri" w:hAnsi="Arial" w:cs="Arial"/>
                <w:kern w:val="1"/>
                <w:sz w:val="14"/>
                <w:szCs w:val="14"/>
              </w:rPr>
              <w:t>c)    Indicare i riferimenti in base ai quali è stata ottenuta l'iscrizione o la certificazione e, se pertinente, la classificazione ricevuta nell'elenco ufficiale (</w:t>
            </w:r>
            <w:r w:rsidRPr="005F127E">
              <w:rPr>
                <w:rFonts w:ascii="Arial" w:eastAsia="Calibri" w:hAnsi="Arial" w:cs="Arial"/>
                <w:kern w:val="1"/>
                <w:sz w:val="14"/>
                <w:szCs w:val="14"/>
                <w:vertAlign w:val="superscript"/>
              </w:rPr>
              <w:footnoteReference w:id="10"/>
            </w:r>
            <w:r w:rsidRPr="005F127E">
              <w:rPr>
                <w:rFonts w:ascii="Arial" w:eastAsia="Calibri" w:hAnsi="Arial" w:cs="Arial"/>
                <w:kern w:val="1"/>
                <w:sz w:val="14"/>
                <w:szCs w:val="14"/>
              </w:rPr>
              <w:t>):</w:t>
            </w:r>
          </w:p>
          <w:p w:rsidR="005F127E" w:rsidRPr="005F127E" w:rsidRDefault="005F127E" w:rsidP="005F127E">
            <w:pPr>
              <w:widowControl/>
              <w:suppressAutoHyphens/>
              <w:spacing w:before="120" w:after="120"/>
              <w:ind w:left="284" w:hanging="284"/>
              <w:rPr>
                <w:rFonts w:ascii="Arial" w:eastAsia="Calibri" w:hAnsi="Arial" w:cs="Arial"/>
                <w:b/>
                <w:w w:val="0"/>
                <w:kern w:val="1"/>
                <w:sz w:val="14"/>
                <w:szCs w:val="14"/>
              </w:rPr>
            </w:pPr>
            <w:r w:rsidRPr="005F127E">
              <w:rPr>
                <w:rFonts w:ascii="Arial" w:eastAsia="Calibri" w:hAnsi="Arial" w:cs="Arial"/>
                <w:kern w:val="1"/>
                <w:sz w:val="14"/>
                <w:szCs w:val="14"/>
              </w:rPr>
              <w:t>d)    L'iscrizione o la certificazione comprende tutti i criteri di selezione richiesti?</w:t>
            </w:r>
          </w:p>
          <w:p w:rsidR="005F127E" w:rsidRPr="005F127E" w:rsidRDefault="005F127E" w:rsidP="005F127E">
            <w:pPr>
              <w:widowControl/>
              <w:suppressAutoHyphens/>
              <w:spacing w:before="120" w:after="120"/>
              <w:rPr>
                <w:rFonts w:ascii="Arial" w:eastAsia="Calibri" w:hAnsi="Arial" w:cs="Arial"/>
                <w:b/>
                <w:w w:val="0"/>
                <w:kern w:val="1"/>
                <w:sz w:val="14"/>
                <w:szCs w:val="14"/>
              </w:rPr>
            </w:pPr>
            <w:r w:rsidRPr="005F127E">
              <w:rPr>
                <w:rFonts w:ascii="Arial" w:eastAsia="Calibri" w:hAnsi="Arial" w:cs="Arial"/>
                <w:b/>
                <w:w w:val="0"/>
                <w:kern w:val="1"/>
                <w:sz w:val="14"/>
                <w:szCs w:val="14"/>
              </w:rPr>
              <w:t>In caso di risposta negativa alla lettera d):</w:t>
            </w:r>
          </w:p>
          <w:p w:rsidR="005F127E" w:rsidRPr="005F127E" w:rsidRDefault="005F127E" w:rsidP="005F127E">
            <w:pPr>
              <w:widowControl/>
              <w:suppressAutoHyphens/>
              <w:spacing w:before="120" w:after="120"/>
              <w:rPr>
                <w:rFonts w:ascii="Arial" w:eastAsia="Calibri" w:hAnsi="Arial" w:cs="Arial"/>
                <w:b/>
                <w:i/>
                <w:kern w:val="1"/>
                <w:sz w:val="14"/>
                <w:szCs w:val="14"/>
              </w:rPr>
            </w:pPr>
            <w:r w:rsidRPr="005F127E">
              <w:rPr>
                <w:rFonts w:ascii="Arial" w:eastAsia="Calibri" w:hAnsi="Arial" w:cs="Arial"/>
                <w:b/>
                <w:w w:val="0"/>
                <w:kern w:val="1"/>
                <w:sz w:val="14"/>
                <w:szCs w:val="14"/>
              </w:rPr>
              <w:t>Inserire inoltre tutte le informazioni mancanti nella parte IV, sezione A, B, C, o D secondo il caso</w:t>
            </w:r>
            <w:r w:rsidRPr="005F127E">
              <w:rPr>
                <w:rFonts w:ascii="Arial" w:eastAsia="Calibri" w:hAnsi="Arial" w:cs="Arial"/>
                <w:kern w:val="1"/>
                <w:sz w:val="14"/>
                <w:szCs w:val="14"/>
              </w:rPr>
              <w:t xml:space="preserve"> </w:t>
            </w: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b/>
                <w:i/>
                <w:kern w:val="1"/>
                <w:sz w:val="14"/>
                <w:szCs w:val="14"/>
              </w:rPr>
              <w:t>SOLO se richiesto dal pertinente avviso o bando o dai documenti di gara:</w:t>
            </w:r>
          </w:p>
          <w:p w:rsidR="005F127E" w:rsidRPr="005F127E" w:rsidRDefault="005F127E" w:rsidP="005F127E">
            <w:pPr>
              <w:widowControl/>
              <w:tabs>
                <w:tab w:val="left" w:pos="284"/>
              </w:tabs>
              <w:suppressAutoHyphens/>
              <w:spacing w:before="120" w:after="120"/>
              <w:ind w:left="284" w:hanging="284"/>
              <w:rPr>
                <w:rFonts w:ascii="Arial" w:eastAsia="Calibri" w:hAnsi="Arial" w:cs="Arial"/>
                <w:kern w:val="1"/>
                <w:sz w:val="14"/>
                <w:szCs w:val="14"/>
              </w:rPr>
            </w:pPr>
            <w:r w:rsidRPr="005F127E">
              <w:rPr>
                <w:rFonts w:ascii="Arial" w:eastAsia="Calibri" w:hAnsi="Arial" w:cs="Arial"/>
                <w:kern w:val="1"/>
                <w:sz w:val="14"/>
                <w:szCs w:val="14"/>
              </w:rPr>
              <w:t xml:space="preserve">e)  L'operatore economico potrà fornire un </w:t>
            </w:r>
            <w:r w:rsidRPr="005F127E">
              <w:rPr>
                <w:rFonts w:ascii="Arial" w:eastAsia="Calibri" w:hAnsi="Arial" w:cs="Arial"/>
                <w:b/>
                <w:kern w:val="1"/>
                <w:sz w:val="14"/>
                <w:szCs w:val="14"/>
              </w:rPr>
              <w:t>certificato</w:t>
            </w:r>
            <w:r w:rsidRPr="005F127E">
              <w:rPr>
                <w:rFonts w:ascii="Arial" w:eastAsia="Calibri" w:hAnsi="Arial" w:cs="Arial"/>
                <w:kern w:val="1"/>
                <w:sz w:val="14"/>
                <w:szCs w:val="14"/>
              </w:rPr>
              <w:t xml:space="preserve"> per quanto riguarda il pagamento dei </w:t>
            </w:r>
            <w:r w:rsidRPr="005F127E">
              <w:rPr>
                <w:rFonts w:ascii="Arial" w:eastAsia="Calibri" w:hAnsi="Arial" w:cs="Arial"/>
                <w:kern w:val="1"/>
                <w:sz w:val="14"/>
                <w:szCs w:val="14"/>
              </w:rPr>
              <w:lastRenderedPageBreak/>
              <w:t>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5F127E">
              <w:rPr>
                <w:rFonts w:ascii="Arial" w:eastAsia="Calibri" w:hAnsi="Arial" w:cs="Arial"/>
                <w:kern w:val="1"/>
                <w:sz w:val="14"/>
                <w:szCs w:val="14"/>
              </w:rPr>
              <w:br/>
            </w:r>
          </w:p>
          <w:p w:rsidR="005F127E" w:rsidRPr="005F127E" w:rsidRDefault="005F127E" w:rsidP="005F127E">
            <w:pPr>
              <w:widowControl/>
              <w:suppressAutoHyphens/>
              <w:spacing w:before="120" w:after="120"/>
              <w:ind w:hanging="284"/>
              <w:rPr>
                <w:rFonts w:ascii="Times New Roman" w:eastAsia="Calibri" w:hAnsi="Times New Roman" w:cs="Times New Roman"/>
                <w:kern w:val="1"/>
                <w:szCs w:val="22"/>
              </w:rPr>
            </w:pPr>
            <w:r w:rsidRPr="005F127E">
              <w:rPr>
                <w:rFonts w:ascii="Arial" w:eastAsia="Calibri" w:hAnsi="Arial" w:cs="Arial"/>
                <w:kern w:val="1"/>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p>
          <w:p w:rsidR="005F127E" w:rsidRPr="005F127E" w:rsidRDefault="005F127E" w:rsidP="005F127E">
            <w:pPr>
              <w:widowControl/>
              <w:suppressAutoHyphens/>
              <w:spacing w:before="120" w:after="120"/>
              <w:rPr>
                <w:rFonts w:ascii="Arial" w:eastAsia="Calibri" w:hAnsi="Arial" w:cs="Arial"/>
                <w:color w:val="00000A"/>
                <w:kern w:val="1"/>
                <w:sz w:val="15"/>
                <w:szCs w:val="15"/>
              </w:rPr>
            </w:pPr>
          </w:p>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 ] Sì [ ] No [ ] Non applicabile</w:t>
            </w:r>
          </w:p>
          <w:p w:rsidR="005F127E" w:rsidRPr="005F127E" w:rsidRDefault="005F127E" w:rsidP="005F127E">
            <w:pPr>
              <w:widowControl/>
              <w:suppressAutoHyphens/>
              <w:spacing w:before="120" w:after="120"/>
              <w:rPr>
                <w:rFonts w:ascii="Arial" w:eastAsia="Calibri" w:hAnsi="Arial" w:cs="Arial"/>
                <w:color w:val="00000A"/>
                <w:kern w:val="1"/>
                <w:sz w:val="15"/>
                <w:szCs w:val="15"/>
              </w:rPr>
            </w:pPr>
          </w:p>
          <w:p w:rsidR="005F127E" w:rsidRPr="005F127E" w:rsidRDefault="005F127E" w:rsidP="005F127E">
            <w:pPr>
              <w:widowControl/>
              <w:suppressAutoHyphens/>
              <w:spacing w:before="120" w:after="120"/>
              <w:rPr>
                <w:rFonts w:ascii="Arial" w:eastAsia="Calibri" w:hAnsi="Arial" w:cs="Arial"/>
                <w:color w:val="00000A"/>
                <w:kern w:val="1"/>
                <w:sz w:val="15"/>
                <w:szCs w:val="15"/>
              </w:rPr>
            </w:pPr>
          </w:p>
          <w:p w:rsidR="005F127E" w:rsidRPr="005F127E" w:rsidRDefault="005F127E" w:rsidP="005F127E">
            <w:pPr>
              <w:widowControl/>
              <w:numPr>
                <w:ilvl w:val="0"/>
                <w:numId w:val="10"/>
              </w:numPr>
              <w:suppressAutoHyphens/>
              <w:spacing w:before="120" w:after="120"/>
              <w:ind w:left="318" w:hanging="318"/>
              <w:rPr>
                <w:rFonts w:ascii="Arial" w:eastAsia="Calibri" w:hAnsi="Arial" w:cs="Arial"/>
                <w:kern w:val="1"/>
                <w:sz w:val="14"/>
                <w:szCs w:val="14"/>
              </w:rPr>
            </w:pPr>
            <w:r w:rsidRPr="005F127E">
              <w:rPr>
                <w:rFonts w:ascii="Arial" w:eastAsia="Calibri" w:hAnsi="Arial" w:cs="Arial"/>
                <w:kern w:val="1"/>
                <w:sz w:val="14"/>
                <w:szCs w:val="14"/>
              </w:rPr>
              <w:t>[………….…]</w:t>
            </w:r>
            <w:r w:rsidRPr="005F127E">
              <w:rPr>
                <w:rFonts w:ascii="Arial" w:eastAsia="Calibri" w:hAnsi="Arial" w:cs="Arial"/>
                <w:kern w:val="1"/>
                <w:sz w:val="14"/>
                <w:szCs w:val="14"/>
              </w:rPr>
              <w:br/>
            </w: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suppressAutoHyphens/>
              <w:spacing w:after="120"/>
              <w:ind w:left="318" w:hanging="318"/>
              <w:rPr>
                <w:rFonts w:ascii="Arial" w:eastAsia="Calibri" w:hAnsi="Arial" w:cs="Arial"/>
                <w:kern w:val="1"/>
                <w:sz w:val="14"/>
                <w:szCs w:val="14"/>
              </w:rPr>
            </w:pPr>
            <w:r w:rsidRPr="005F127E">
              <w:rPr>
                <w:rFonts w:ascii="Arial" w:eastAsia="Calibri" w:hAnsi="Arial" w:cs="Arial"/>
                <w:kern w:val="1"/>
                <w:sz w:val="14"/>
                <w:szCs w:val="14"/>
              </w:rPr>
              <w:t>b)    (indirizzo web, autorità o organismo di emanazione,  riferimento preciso della documentazione):</w:t>
            </w:r>
          </w:p>
          <w:p w:rsidR="005F127E" w:rsidRPr="005F127E" w:rsidRDefault="005F127E" w:rsidP="005F127E">
            <w:pPr>
              <w:widowControl/>
              <w:suppressAutoHyphens/>
              <w:spacing w:after="120"/>
              <w:rPr>
                <w:rFonts w:ascii="Arial" w:eastAsia="Calibri" w:hAnsi="Arial" w:cs="Arial"/>
                <w:kern w:val="1"/>
                <w:sz w:val="14"/>
                <w:szCs w:val="14"/>
                <w:highlight w:val="yellow"/>
              </w:rPr>
            </w:pPr>
            <w:r w:rsidRPr="005F127E">
              <w:rPr>
                <w:rFonts w:ascii="Arial" w:eastAsia="Calibri" w:hAnsi="Arial" w:cs="Arial"/>
                <w:kern w:val="1"/>
                <w:sz w:val="14"/>
                <w:szCs w:val="14"/>
              </w:rPr>
              <w:t xml:space="preserve">        [………..…][…………][……….…][……….…]</w:t>
            </w:r>
          </w:p>
          <w:p w:rsidR="005F127E" w:rsidRPr="005F127E" w:rsidRDefault="005F127E" w:rsidP="005F127E">
            <w:pPr>
              <w:widowControl/>
              <w:suppressAutoHyphens/>
              <w:spacing w:before="120" w:after="120"/>
              <w:rPr>
                <w:rFonts w:ascii="Arial" w:eastAsia="Calibri" w:hAnsi="Arial" w:cs="Arial"/>
                <w:kern w:val="1"/>
                <w:sz w:val="14"/>
                <w:szCs w:val="14"/>
              </w:rPr>
            </w:pPr>
          </w:p>
          <w:p w:rsidR="005F127E" w:rsidRPr="005F127E" w:rsidRDefault="005F127E" w:rsidP="005F127E">
            <w:pPr>
              <w:widowControl/>
              <w:suppressAutoHyphens/>
              <w:spacing w:before="120" w:after="120"/>
              <w:rPr>
                <w:rFonts w:ascii="Arial" w:eastAsia="Calibri" w:hAnsi="Arial" w:cs="Arial"/>
                <w:color w:val="FF0000"/>
                <w:kern w:val="1"/>
                <w:sz w:val="14"/>
                <w:szCs w:val="14"/>
                <w:highlight w:val="yellow"/>
              </w:rPr>
            </w:pPr>
            <w:r w:rsidRPr="005F127E">
              <w:rPr>
                <w:rFonts w:ascii="Arial" w:eastAsia="Calibri" w:hAnsi="Arial" w:cs="Arial"/>
                <w:kern w:val="1"/>
                <w:sz w:val="14"/>
                <w:szCs w:val="14"/>
              </w:rPr>
              <w:t>c) […………..…]</w:t>
            </w:r>
            <w:r w:rsidRPr="005F127E">
              <w:rPr>
                <w:rFonts w:ascii="Arial" w:eastAsia="Calibri" w:hAnsi="Arial" w:cs="Arial"/>
                <w:kern w:val="1"/>
                <w:sz w:val="14"/>
                <w:szCs w:val="14"/>
              </w:rPr>
              <w:br/>
            </w:r>
            <w:r w:rsidRPr="005F127E">
              <w:rPr>
                <w:rFonts w:ascii="Arial" w:eastAsia="Calibri" w:hAnsi="Arial" w:cs="Arial"/>
                <w:kern w:val="1"/>
                <w:sz w:val="14"/>
                <w:szCs w:val="14"/>
              </w:rPr>
              <w:br/>
              <w:t>d) [ ] Sì [ ] No</w:t>
            </w:r>
          </w:p>
          <w:p w:rsidR="005F127E" w:rsidRPr="005F127E" w:rsidRDefault="005F127E" w:rsidP="005F127E">
            <w:pPr>
              <w:widowControl/>
              <w:suppressAutoHyphens/>
              <w:spacing w:before="120" w:after="120"/>
              <w:rPr>
                <w:rFonts w:ascii="Arial" w:eastAsia="Calibri" w:hAnsi="Arial" w:cs="Arial"/>
                <w:color w:val="FF0000"/>
                <w:kern w:val="1"/>
                <w:sz w:val="14"/>
                <w:szCs w:val="14"/>
                <w:highlight w:val="yellow"/>
              </w:rPr>
            </w:pPr>
          </w:p>
          <w:p w:rsidR="005F127E" w:rsidRPr="005F127E" w:rsidRDefault="005F127E" w:rsidP="005F127E">
            <w:pPr>
              <w:widowControl/>
              <w:suppressAutoHyphens/>
              <w:spacing w:before="120" w:after="120"/>
              <w:rPr>
                <w:rFonts w:ascii="Arial" w:eastAsia="Calibri" w:hAnsi="Arial" w:cs="Arial"/>
                <w:color w:val="FF0000"/>
                <w:kern w:val="1"/>
                <w:sz w:val="14"/>
                <w:szCs w:val="14"/>
                <w:highlight w:val="yellow"/>
              </w:rPr>
            </w:pPr>
          </w:p>
          <w:p w:rsidR="005F127E" w:rsidRPr="005F127E" w:rsidRDefault="005F127E" w:rsidP="005F127E">
            <w:pPr>
              <w:widowControl/>
              <w:suppressAutoHyphens/>
              <w:spacing w:before="120" w:after="120"/>
              <w:rPr>
                <w:rFonts w:ascii="Arial" w:eastAsia="Calibri" w:hAnsi="Arial" w:cs="Arial"/>
                <w:color w:val="00000A"/>
                <w:kern w:val="1"/>
                <w:sz w:val="14"/>
                <w:szCs w:val="14"/>
              </w:rPr>
            </w:pPr>
          </w:p>
          <w:p w:rsidR="005F127E" w:rsidRPr="005F127E" w:rsidRDefault="005F127E" w:rsidP="005F127E">
            <w:pPr>
              <w:widowControl/>
              <w:suppressAutoHyphens/>
              <w:spacing w:before="120" w:after="120"/>
              <w:rPr>
                <w:rFonts w:ascii="Arial" w:eastAsia="Calibri" w:hAnsi="Arial" w:cs="Arial"/>
                <w:color w:val="00000A"/>
                <w:kern w:val="1"/>
                <w:sz w:val="14"/>
                <w:szCs w:val="14"/>
              </w:rPr>
            </w:pPr>
          </w:p>
          <w:p w:rsidR="005F127E" w:rsidRPr="005F127E" w:rsidRDefault="005F127E" w:rsidP="005F127E">
            <w:pPr>
              <w:widowControl/>
              <w:suppressAutoHyphens/>
              <w:spacing w:before="120" w:after="120"/>
              <w:rPr>
                <w:rFonts w:ascii="Arial" w:eastAsia="Calibri" w:hAnsi="Arial" w:cs="Arial"/>
                <w:color w:val="00000A"/>
                <w:kern w:val="1"/>
                <w:sz w:val="14"/>
                <w:szCs w:val="14"/>
              </w:rPr>
            </w:pPr>
          </w:p>
          <w:p w:rsidR="005F127E" w:rsidRPr="005F127E" w:rsidRDefault="005F127E" w:rsidP="005F127E">
            <w:pPr>
              <w:widowControl/>
              <w:suppressAutoHyphens/>
              <w:spacing w:before="120" w:after="120"/>
              <w:rPr>
                <w:rFonts w:ascii="Arial" w:eastAsia="Calibri" w:hAnsi="Arial" w:cs="Arial"/>
                <w:color w:val="00000A"/>
                <w:kern w:val="1"/>
                <w:sz w:val="14"/>
                <w:szCs w:val="14"/>
              </w:rPr>
            </w:pPr>
            <w:r w:rsidRPr="005F127E">
              <w:rPr>
                <w:rFonts w:ascii="Arial" w:eastAsia="Calibri" w:hAnsi="Arial" w:cs="Arial"/>
                <w:color w:val="00000A"/>
                <w:kern w:val="1"/>
                <w:sz w:val="14"/>
                <w:szCs w:val="14"/>
              </w:rPr>
              <w:t>e) [ ] Sì [ ] No</w:t>
            </w:r>
            <w:r w:rsidRPr="005F127E">
              <w:rPr>
                <w:rFonts w:ascii="Arial" w:eastAsia="Calibri" w:hAnsi="Arial" w:cs="Arial"/>
                <w:color w:val="00000A"/>
                <w:kern w:val="1"/>
                <w:sz w:val="14"/>
                <w:szCs w:val="14"/>
              </w:rPr>
              <w:br/>
            </w:r>
            <w:r w:rsidRPr="005F127E">
              <w:rPr>
                <w:rFonts w:ascii="Arial" w:eastAsia="Calibri" w:hAnsi="Arial" w:cs="Arial"/>
                <w:color w:val="00000A"/>
                <w:kern w:val="1"/>
                <w:sz w:val="14"/>
                <w:szCs w:val="14"/>
              </w:rPr>
              <w:br/>
            </w:r>
            <w:r w:rsidRPr="005F127E">
              <w:rPr>
                <w:rFonts w:ascii="Arial" w:eastAsia="Calibri" w:hAnsi="Arial" w:cs="Arial"/>
                <w:color w:val="00000A"/>
                <w:kern w:val="1"/>
                <w:sz w:val="14"/>
                <w:szCs w:val="14"/>
              </w:rPr>
              <w:br/>
              <w:t xml:space="preserve">(indirizzo web, autorità o organismo di emanazione, riferimento preciso della documentazione) </w:t>
            </w:r>
          </w:p>
          <w:p w:rsidR="005F127E" w:rsidRPr="005F127E" w:rsidRDefault="005F127E" w:rsidP="005F127E">
            <w:pPr>
              <w:widowControl/>
              <w:suppressAutoHyphens/>
              <w:spacing w:after="12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w:t>
            </w:r>
          </w:p>
        </w:tc>
      </w:tr>
      <w:tr w:rsidR="005F127E" w:rsidRPr="005F127E" w:rsidTr="005F127E">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jc w:val="both"/>
              <w:rPr>
                <w:rFonts w:ascii="Arial" w:eastAsia="Times New Roman" w:hAnsi="Arial" w:cs="Arial"/>
                <w:bCs/>
                <w:kern w:val="1"/>
                <w:sz w:val="14"/>
                <w:szCs w:val="14"/>
              </w:rPr>
            </w:pPr>
            <w:r w:rsidRPr="005F127E">
              <w:rPr>
                <w:rFonts w:ascii="Arial" w:eastAsia="Calibri" w:hAnsi="Arial" w:cs="Arial"/>
                <w:kern w:val="1"/>
                <w:sz w:val="14"/>
                <w:szCs w:val="14"/>
              </w:rPr>
              <w:lastRenderedPageBreak/>
              <w:t xml:space="preserve">Se pertinente: l'operatore economico, </w:t>
            </w:r>
            <w:r w:rsidRPr="005F127E">
              <w:rPr>
                <w:rFonts w:ascii="Arial" w:eastAsia="Times New Roman" w:hAnsi="Arial" w:cs="Arial"/>
                <w:bCs/>
                <w:kern w:val="1"/>
                <w:sz w:val="14"/>
                <w:szCs w:val="14"/>
              </w:rPr>
              <w:t>in caso di contratti di lavori pubblici di importo superiore a 150.000 euro, è in possesso di attestazione rilasciata da Società Organismi di Attestazione (SOA), ai sensi dell’articolo 84 del Codice (settori ordinari)?</w:t>
            </w:r>
          </w:p>
          <w:p w:rsidR="005F127E" w:rsidRPr="005F127E" w:rsidRDefault="005F127E" w:rsidP="005F127E">
            <w:pPr>
              <w:widowControl/>
              <w:suppressAutoHyphens/>
              <w:spacing w:before="120" w:after="120"/>
              <w:rPr>
                <w:rFonts w:ascii="Arial" w:eastAsia="Times New Roman" w:hAnsi="Arial" w:cs="Arial"/>
                <w:bCs/>
                <w:kern w:val="1"/>
                <w:sz w:val="14"/>
                <w:szCs w:val="14"/>
              </w:rPr>
            </w:pPr>
            <w:r w:rsidRPr="005F127E">
              <w:rPr>
                <w:rFonts w:ascii="Arial" w:eastAsia="Times New Roman" w:hAnsi="Arial" w:cs="Arial"/>
                <w:bCs/>
                <w:kern w:val="1"/>
                <w:sz w:val="14"/>
                <w:szCs w:val="14"/>
              </w:rPr>
              <w:t>ovvero,</w:t>
            </w:r>
          </w:p>
          <w:p w:rsidR="005F127E" w:rsidRPr="005F127E" w:rsidRDefault="005F127E" w:rsidP="005F127E">
            <w:pPr>
              <w:widowControl/>
              <w:suppressAutoHyphens/>
              <w:spacing w:before="120" w:after="120"/>
              <w:jc w:val="both"/>
              <w:rPr>
                <w:rFonts w:ascii="Arial" w:eastAsia="Calibri" w:hAnsi="Arial" w:cs="Arial"/>
                <w:b/>
                <w:kern w:val="1"/>
                <w:sz w:val="14"/>
                <w:szCs w:val="14"/>
              </w:rPr>
            </w:pPr>
            <w:r w:rsidRPr="005F127E">
              <w:rPr>
                <w:rFonts w:ascii="Arial" w:eastAsia="Times New Roman" w:hAnsi="Arial" w:cs="Arial"/>
                <w:bCs/>
                <w:kern w:val="1"/>
                <w:sz w:val="14"/>
                <w:szCs w:val="14"/>
              </w:rPr>
              <w:t>è in possesso di attestazione rilasciata  nell’ambito dei Sistemi di qualificazione di cui all’articolo 134 del Codice, previsti per i settori speciali</w:t>
            </w:r>
          </w:p>
          <w:p w:rsidR="005F127E" w:rsidRPr="005F127E" w:rsidRDefault="005F127E" w:rsidP="005F127E">
            <w:pPr>
              <w:widowControl/>
              <w:suppressAutoHyphens/>
              <w:spacing w:before="120"/>
              <w:rPr>
                <w:rFonts w:ascii="Arial" w:eastAsia="Calibri" w:hAnsi="Arial" w:cs="Arial"/>
                <w:kern w:val="1"/>
                <w:sz w:val="14"/>
                <w:szCs w:val="14"/>
              </w:rPr>
            </w:pPr>
            <w:r w:rsidRPr="005F127E">
              <w:rPr>
                <w:rFonts w:ascii="Arial" w:eastAsia="Calibri" w:hAnsi="Arial" w:cs="Arial"/>
                <w:b/>
                <w:kern w:val="1"/>
                <w:sz w:val="14"/>
                <w:szCs w:val="14"/>
              </w:rPr>
              <w:t>In caso affermativo</w:t>
            </w:r>
            <w:r w:rsidRPr="005F127E">
              <w:rPr>
                <w:rFonts w:ascii="Arial" w:eastAsia="Calibri" w:hAnsi="Arial" w:cs="Arial"/>
                <w:kern w:val="1"/>
                <w:sz w:val="14"/>
                <w:szCs w:val="14"/>
              </w:rPr>
              <w:t>:</w:t>
            </w: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numPr>
                <w:ilvl w:val="0"/>
                <w:numId w:val="18"/>
              </w:numPr>
              <w:suppressAutoHyphens/>
              <w:spacing w:before="120" w:after="120"/>
              <w:ind w:left="284" w:hanging="284"/>
              <w:jc w:val="both"/>
              <w:rPr>
                <w:rFonts w:ascii="Arial" w:eastAsia="Calibri" w:hAnsi="Arial" w:cs="Arial"/>
                <w:i/>
                <w:kern w:val="1"/>
                <w:sz w:val="14"/>
                <w:szCs w:val="14"/>
              </w:rPr>
            </w:pPr>
            <w:r w:rsidRPr="005F127E">
              <w:rPr>
                <w:rFonts w:ascii="Arial" w:eastAsia="Calibri" w:hAnsi="Arial" w:cs="Arial"/>
                <w:kern w:val="1"/>
                <w:sz w:val="14"/>
                <w:szCs w:val="14"/>
              </w:rPr>
              <w:t xml:space="preserve">Indicare gli estremi dell’attestazione (denominazione dell’Organismo di attestazione ovvero Sistema di qualificazione, numero e data dell’attestazione) </w:t>
            </w:r>
          </w:p>
          <w:p w:rsidR="005F127E" w:rsidRPr="005F127E" w:rsidRDefault="005F127E" w:rsidP="005F127E">
            <w:pPr>
              <w:widowControl/>
              <w:suppressAutoHyphens/>
              <w:ind w:left="720"/>
              <w:rPr>
                <w:rFonts w:ascii="Arial" w:eastAsia="Calibri" w:hAnsi="Arial" w:cs="Arial"/>
                <w:i/>
                <w:kern w:val="1"/>
                <w:sz w:val="14"/>
                <w:szCs w:val="14"/>
              </w:rPr>
            </w:pPr>
          </w:p>
          <w:p w:rsidR="005F127E" w:rsidRPr="005F127E" w:rsidRDefault="005F127E" w:rsidP="005F127E">
            <w:pPr>
              <w:widowControl/>
              <w:suppressAutoHyphens/>
              <w:ind w:left="284" w:hanging="284"/>
              <w:jc w:val="both"/>
              <w:rPr>
                <w:rFonts w:ascii="Arial" w:eastAsia="Calibri" w:hAnsi="Arial" w:cs="Arial"/>
                <w:kern w:val="1"/>
                <w:sz w:val="14"/>
                <w:szCs w:val="14"/>
              </w:rPr>
            </w:pPr>
            <w:r w:rsidRPr="005F127E">
              <w:rPr>
                <w:rFonts w:ascii="Arial" w:eastAsia="Calibri" w:hAnsi="Arial" w:cs="Arial"/>
                <w:kern w:val="1"/>
                <w:sz w:val="14"/>
                <w:szCs w:val="14"/>
              </w:rPr>
              <w:t>b)    Se l’attestazione di qualificazione è disponibile elettronicamente, indicare:</w:t>
            </w:r>
          </w:p>
          <w:p w:rsidR="005F127E" w:rsidRPr="005F127E" w:rsidRDefault="005F127E" w:rsidP="005F127E">
            <w:pPr>
              <w:widowControl/>
              <w:suppressAutoHyphens/>
              <w:ind w:left="284" w:hanging="284"/>
              <w:rPr>
                <w:rFonts w:ascii="Arial" w:eastAsia="Calibri" w:hAnsi="Arial" w:cs="Arial"/>
                <w:kern w:val="1"/>
                <w:sz w:val="14"/>
                <w:szCs w:val="14"/>
              </w:rPr>
            </w:pPr>
          </w:p>
          <w:p w:rsidR="005F127E" w:rsidRPr="005F127E" w:rsidRDefault="005F127E" w:rsidP="005F127E">
            <w:pPr>
              <w:widowControl/>
              <w:suppressAutoHyphens/>
              <w:ind w:left="284" w:hanging="284"/>
              <w:rPr>
                <w:rFonts w:ascii="Arial" w:eastAsia="Calibri" w:hAnsi="Arial" w:cs="Arial"/>
                <w:kern w:val="1"/>
                <w:sz w:val="14"/>
                <w:szCs w:val="14"/>
              </w:rPr>
            </w:pPr>
          </w:p>
          <w:p w:rsidR="005F127E" w:rsidRPr="005F127E" w:rsidRDefault="005F127E" w:rsidP="005F127E">
            <w:pPr>
              <w:widowControl/>
              <w:suppressAutoHyphens/>
              <w:ind w:left="284" w:hanging="284"/>
              <w:rPr>
                <w:rFonts w:ascii="Arial" w:eastAsia="Calibri" w:hAnsi="Arial" w:cs="Arial"/>
                <w:kern w:val="1"/>
                <w:sz w:val="14"/>
                <w:szCs w:val="14"/>
              </w:rPr>
            </w:pPr>
          </w:p>
          <w:p w:rsidR="005F127E" w:rsidRPr="005F127E" w:rsidRDefault="005F127E" w:rsidP="005F127E">
            <w:pPr>
              <w:widowControl/>
              <w:suppressAutoHyphens/>
              <w:ind w:left="284" w:hanging="284"/>
              <w:rPr>
                <w:rFonts w:ascii="Arial" w:eastAsia="Calibri" w:hAnsi="Arial" w:cs="Arial"/>
                <w:kern w:val="1"/>
                <w:sz w:val="14"/>
                <w:szCs w:val="14"/>
              </w:rPr>
            </w:pPr>
          </w:p>
          <w:p w:rsidR="005F127E" w:rsidRPr="005F127E" w:rsidRDefault="005F127E" w:rsidP="005F127E">
            <w:pPr>
              <w:widowControl/>
              <w:suppressAutoHyphens/>
              <w:ind w:left="284" w:hanging="284"/>
              <w:rPr>
                <w:rFonts w:ascii="Arial" w:eastAsia="Calibri" w:hAnsi="Arial" w:cs="Arial"/>
                <w:kern w:val="1"/>
                <w:sz w:val="14"/>
                <w:szCs w:val="14"/>
              </w:rPr>
            </w:pPr>
          </w:p>
          <w:p w:rsidR="005F127E" w:rsidRPr="005F127E" w:rsidRDefault="005F127E" w:rsidP="005F127E">
            <w:pPr>
              <w:widowControl/>
              <w:suppressAutoHyphens/>
              <w:ind w:left="284" w:hanging="284"/>
              <w:rPr>
                <w:rFonts w:ascii="Arial" w:eastAsia="Calibri" w:hAnsi="Arial" w:cs="Arial"/>
                <w:kern w:val="1"/>
                <w:sz w:val="14"/>
                <w:szCs w:val="14"/>
              </w:rPr>
            </w:pPr>
          </w:p>
          <w:p w:rsidR="005F127E" w:rsidRPr="005F127E" w:rsidRDefault="005F127E" w:rsidP="005F127E">
            <w:pPr>
              <w:widowControl/>
              <w:suppressAutoHyphens/>
              <w:ind w:left="284" w:hanging="284"/>
              <w:jc w:val="both"/>
              <w:rPr>
                <w:rFonts w:ascii="Arial" w:eastAsia="Calibri" w:hAnsi="Arial" w:cs="Arial"/>
                <w:kern w:val="1"/>
                <w:sz w:val="14"/>
                <w:szCs w:val="14"/>
              </w:rPr>
            </w:pPr>
            <w:r w:rsidRPr="005F127E">
              <w:rPr>
                <w:rFonts w:ascii="Arial" w:eastAsia="Calibri" w:hAnsi="Arial" w:cs="Arial"/>
                <w:kern w:val="1"/>
                <w:sz w:val="14"/>
                <w:szCs w:val="14"/>
              </w:rPr>
              <w:t>c)    Indicare, se pertinente, le categorie di qualificazione alla quale si riferisce l’attestazione:</w:t>
            </w:r>
          </w:p>
          <w:p w:rsidR="005F127E" w:rsidRPr="005F127E" w:rsidRDefault="005F127E" w:rsidP="005F127E">
            <w:pPr>
              <w:widowControl/>
              <w:suppressAutoHyphens/>
              <w:ind w:left="284" w:hanging="284"/>
              <w:rPr>
                <w:rFonts w:ascii="Arial" w:eastAsia="Calibri" w:hAnsi="Arial" w:cs="Arial"/>
                <w:kern w:val="1"/>
                <w:sz w:val="14"/>
                <w:szCs w:val="14"/>
              </w:rPr>
            </w:pPr>
          </w:p>
          <w:p w:rsidR="005F127E" w:rsidRPr="005F127E" w:rsidRDefault="005F127E" w:rsidP="005F127E">
            <w:pPr>
              <w:widowControl/>
              <w:suppressAutoHyphens/>
              <w:spacing w:before="120" w:after="120"/>
              <w:ind w:left="284" w:hanging="284"/>
              <w:jc w:val="both"/>
              <w:rPr>
                <w:rFonts w:ascii="Arial" w:eastAsia="Calibri" w:hAnsi="Arial" w:cs="Arial"/>
                <w:strike/>
                <w:kern w:val="1"/>
                <w:sz w:val="14"/>
                <w:szCs w:val="14"/>
              </w:rPr>
            </w:pPr>
            <w:r w:rsidRPr="005F127E">
              <w:rPr>
                <w:rFonts w:ascii="Arial" w:eastAsia="Calibri" w:hAnsi="Arial" w:cs="Arial"/>
                <w:kern w:val="1"/>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kern w:val="1"/>
                <w:sz w:val="14"/>
                <w:szCs w:val="14"/>
              </w:rPr>
            </w:pP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 ] Sì [ ] No</w:t>
            </w:r>
          </w:p>
          <w:p w:rsidR="005F127E" w:rsidRPr="005F127E" w:rsidRDefault="005F127E" w:rsidP="005F127E">
            <w:pPr>
              <w:widowControl/>
              <w:suppressAutoHyphens/>
              <w:spacing w:before="120" w:after="120"/>
              <w:rPr>
                <w:rFonts w:ascii="Arial" w:eastAsia="Calibri" w:hAnsi="Arial" w:cs="Arial"/>
                <w:kern w:val="1"/>
                <w:sz w:val="14"/>
                <w:szCs w:val="14"/>
              </w:rPr>
            </w:pPr>
          </w:p>
          <w:p w:rsidR="005F127E" w:rsidRPr="005F127E" w:rsidRDefault="005F127E" w:rsidP="005F127E">
            <w:pPr>
              <w:widowControl/>
              <w:suppressAutoHyphens/>
              <w:spacing w:before="120" w:after="120"/>
              <w:rPr>
                <w:rFonts w:ascii="Arial" w:eastAsia="Calibri" w:hAnsi="Arial" w:cs="Arial"/>
                <w:kern w:val="1"/>
                <w:sz w:val="14"/>
                <w:szCs w:val="14"/>
              </w:rPr>
            </w:pP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 ] Sì [ ] No</w:t>
            </w:r>
          </w:p>
          <w:p w:rsidR="005F127E" w:rsidRPr="005F127E" w:rsidRDefault="005F127E" w:rsidP="005F127E">
            <w:pPr>
              <w:widowControl/>
              <w:suppressAutoHyphens/>
              <w:spacing w:before="120" w:after="120"/>
              <w:rPr>
                <w:rFonts w:ascii="Arial" w:eastAsia="Calibri" w:hAnsi="Arial" w:cs="Arial"/>
                <w:kern w:val="1"/>
                <w:sz w:val="14"/>
                <w:szCs w:val="14"/>
              </w:rPr>
            </w:pPr>
          </w:p>
          <w:p w:rsidR="005F127E" w:rsidRPr="005F127E" w:rsidRDefault="005F127E" w:rsidP="005F127E">
            <w:pPr>
              <w:widowControl/>
              <w:numPr>
                <w:ilvl w:val="0"/>
                <w:numId w:val="17"/>
              </w:numPr>
              <w:suppressAutoHyphens/>
              <w:spacing w:before="120" w:after="120"/>
              <w:ind w:left="318"/>
              <w:rPr>
                <w:rFonts w:ascii="Arial" w:eastAsia="Calibri" w:hAnsi="Arial" w:cs="Arial"/>
                <w:kern w:val="1"/>
                <w:sz w:val="14"/>
                <w:szCs w:val="14"/>
              </w:rPr>
            </w:pPr>
            <w:r w:rsidRPr="005F127E">
              <w:rPr>
                <w:rFonts w:ascii="Arial" w:eastAsia="Calibri" w:hAnsi="Arial" w:cs="Arial"/>
                <w:kern w:val="1"/>
                <w:sz w:val="14"/>
                <w:szCs w:val="14"/>
              </w:rPr>
              <w:t>[………….…]</w:t>
            </w:r>
            <w:r w:rsidRPr="005F127E">
              <w:rPr>
                <w:rFonts w:ascii="Arial" w:eastAsia="Calibri" w:hAnsi="Arial" w:cs="Arial"/>
                <w:kern w:val="1"/>
                <w:sz w:val="14"/>
                <w:szCs w:val="14"/>
              </w:rPr>
              <w:br/>
            </w: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suppressAutoHyphens/>
              <w:spacing w:after="120"/>
              <w:ind w:left="318" w:hanging="318"/>
              <w:rPr>
                <w:rFonts w:ascii="Arial" w:eastAsia="Calibri" w:hAnsi="Arial" w:cs="Arial"/>
                <w:kern w:val="1"/>
                <w:sz w:val="14"/>
                <w:szCs w:val="14"/>
              </w:rPr>
            </w:pPr>
            <w:r w:rsidRPr="005F127E">
              <w:rPr>
                <w:rFonts w:ascii="Arial" w:eastAsia="Calibri" w:hAnsi="Arial" w:cs="Arial"/>
                <w:kern w:val="1"/>
                <w:sz w:val="14"/>
                <w:szCs w:val="14"/>
              </w:rPr>
              <w:t>b)    (indirizzo web, autorità o organismo di emanazione,  riferimento preciso della documentazione):</w:t>
            </w:r>
          </w:p>
          <w:p w:rsidR="005F127E" w:rsidRPr="005F127E" w:rsidRDefault="005F127E" w:rsidP="005F127E">
            <w:pPr>
              <w:widowControl/>
              <w:suppressAutoHyphens/>
              <w:rPr>
                <w:rFonts w:ascii="Arial" w:eastAsia="Calibri" w:hAnsi="Arial" w:cs="Arial"/>
                <w:kern w:val="1"/>
                <w:sz w:val="14"/>
                <w:szCs w:val="14"/>
              </w:rPr>
            </w:pPr>
            <w:r w:rsidRPr="005F127E">
              <w:rPr>
                <w:rFonts w:ascii="Arial" w:eastAsia="Calibri" w:hAnsi="Arial" w:cs="Arial"/>
                <w:kern w:val="1"/>
                <w:sz w:val="14"/>
                <w:szCs w:val="14"/>
              </w:rPr>
              <w:t xml:space="preserve">        [………..…][…………][……….…][……….…]</w:t>
            </w:r>
          </w:p>
          <w:p w:rsidR="005F127E" w:rsidRPr="005F127E" w:rsidRDefault="005F127E" w:rsidP="005F127E">
            <w:pPr>
              <w:widowControl/>
              <w:tabs>
                <w:tab w:val="left" w:pos="318"/>
              </w:tabs>
              <w:suppressAutoHyphens/>
              <w:rPr>
                <w:rFonts w:ascii="Arial" w:eastAsia="Calibri" w:hAnsi="Arial" w:cs="Arial"/>
                <w:kern w:val="1"/>
                <w:sz w:val="14"/>
                <w:szCs w:val="14"/>
              </w:rPr>
            </w:pPr>
          </w:p>
          <w:p w:rsidR="005F127E" w:rsidRPr="005F127E" w:rsidRDefault="005F127E" w:rsidP="005F127E">
            <w:pPr>
              <w:widowControl/>
              <w:tabs>
                <w:tab w:val="left" w:pos="318"/>
              </w:tabs>
              <w:suppressAutoHyphens/>
              <w:spacing w:before="120"/>
              <w:rPr>
                <w:rFonts w:ascii="Arial" w:eastAsia="Calibri" w:hAnsi="Arial" w:cs="Arial"/>
                <w:kern w:val="1"/>
                <w:sz w:val="14"/>
                <w:szCs w:val="14"/>
              </w:rPr>
            </w:pPr>
            <w:r w:rsidRPr="005F127E">
              <w:rPr>
                <w:rFonts w:ascii="Arial" w:eastAsia="Calibri" w:hAnsi="Arial" w:cs="Arial"/>
                <w:kern w:val="1"/>
                <w:sz w:val="14"/>
                <w:szCs w:val="14"/>
              </w:rPr>
              <w:t>c)     […………..…]</w:t>
            </w:r>
            <w:r w:rsidRPr="005F127E">
              <w:rPr>
                <w:rFonts w:ascii="Arial" w:eastAsia="Calibri" w:hAnsi="Arial" w:cs="Arial"/>
                <w:kern w:val="1"/>
                <w:sz w:val="14"/>
                <w:szCs w:val="14"/>
              </w:rPr>
              <w:br/>
            </w:r>
            <w:r w:rsidRPr="005F127E">
              <w:rPr>
                <w:rFonts w:ascii="Arial" w:eastAsia="Calibri" w:hAnsi="Arial" w:cs="Arial"/>
                <w:kern w:val="1"/>
                <w:sz w:val="14"/>
                <w:szCs w:val="14"/>
              </w:rPr>
              <w:br/>
            </w: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d) [ ] Sì [ ] No</w:t>
            </w:r>
          </w:p>
        </w:tc>
      </w:tr>
      <w:tr w:rsidR="005F127E" w:rsidRPr="005F127E" w:rsidTr="005F127E">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pBdr>
                <w:top w:val="single" w:sz="4" w:space="1" w:color="00000A"/>
                <w:left w:val="single" w:sz="4" w:space="4" w:color="00000A"/>
                <w:bottom w:val="single" w:sz="4" w:space="16" w:color="00000A"/>
                <w:right w:val="single" w:sz="4" w:space="4" w:color="00000A"/>
              </w:pBdr>
              <w:shd w:val="clear" w:color="auto" w:fill="BFBFBF"/>
              <w:suppressAutoHyphens/>
              <w:jc w:val="both"/>
              <w:rPr>
                <w:rFonts w:ascii="Times New Roman" w:eastAsia="Calibri" w:hAnsi="Times New Roman" w:cs="Times New Roman"/>
                <w:b/>
                <w:kern w:val="1"/>
                <w:szCs w:val="22"/>
              </w:rPr>
            </w:pPr>
            <w:r w:rsidRPr="005F127E">
              <w:rPr>
                <w:rFonts w:ascii="Arial" w:eastAsia="Calibri" w:hAnsi="Arial" w:cs="Arial"/>
                <w:b/>
                <w:w w:val="0"/>
                <w:kern w:val="1"/>
                <w:sz w:val="14"/>
                <w:szCs w:val="14"/>
              </w:rPr>
              <w:t xml:space="preserve">Si evidenzia che </w:t>
            </w:r>
            <w:r w:rsidRPr="005F127E">
              <w:rPr>
                <w:rFonts w:ascii="Arial" w:eastAsia="Times New Roman" w:hAnsi="Arial" w:cs="Arial"/>
                <w:b/>
                <w:bCs/>
                <w:kern w:val="1"/>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5F127E" w:rsidRPr="005F127E" w:rsidTr="005F127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5"/>
                <w:szCs w:val="15"/>
              </w:rPr>
              <w:t>Risposta:</w:t>
            </w:r>
          </w:p>
        </w:tc>
      </w:tr>
      <w:tr w:rsidR="005F127E" w:rsidRPr="005F127E" w:rsidTr="005F127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L'operatore economico partecipa alla procedura di appalto insieme ad altri (</w:t>
            </w:r>
            <w:r w:rsidRPr="005F127E">
              <w:rPr>
                <w:rFonts w:ascii="Arial" w:eastAsia="Calibri" w:hAnsi="Arial" w:cs="Arial"/>
                <w:color w:val="00000A"/>
                <w:kern w:val="1"/>
                <w:sz w:val="14"/>
                <w:szCs w:val="14"/>
                <w:vertAlign w:val="superscript"/>
              </w:rPr>
              <w:footnoteReference w:id="11"/>
            </w:r>
            <w:r w:rsidRPr="005F127E">
              <w:rPr>
                <w:rFonts w:ascii="Arial" w:eastAsia="Calibri" w:hAnsi="Arial" w:cs="Arial"/>
                <w:color w:val="00000A"/>
                <w:kern w:val="1"/>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 ] Sì [ ] No</w:t>
            </w:r>
          </w:p>
        </w:tc>
      </w:tr>
      <w:tr w:rsidR="005F127E" w:rsidRPr="005F127E" w:rsidTr="005F127E">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5F127E" w:rsidRPr="005F127E" w:rsidRDefault="005F127E" w:rsidP="005F127E">
            <w:pPr>
              <w:widowControl/>
              <w:suppressAutoHyphens/>
              <w:spacing w:before="40" w:after="40"/>
              <w:rPr>
                <w:rFonts w:ascii="Times New Roman" w:eastAsia="Calibri" w:hAnsi="Times New Roman" w:cs="Times New Roman"/>
                <w:color w:val="00000A"/>
                <w:kern w:val="1"/>
                <w:szCs w:val="22"/>
              </w:rPr>
            </w:pPr>
            <w:r w:rsidRPr="005F127E">
              <w:rPr>
                <w:rFonts w:ascii="Arial" w:eastAsia="Calibri" w:hAnsi="Arial" w:cs="Arial"/>
                <w:b/>
                <w:color w:val="00000A"/>
                <w:kern w:val="1"/>
                <w:sz w:val="14"/>
                <w:szCs w:val="14"/>
              </w:rPr>
              <w:t>In caso affermativo</w:t>
            </w:r>
            <w:r w:rsidRPr="005F127E">
              <w:rPr>
                <w:rFonts w:ascii="Arial" w:eastAsia="Calibri" w:hAnsi="Arial" w:cs="Arial"/>
                <w:color w:val="00000A"/>
                <w:kern w:val="1"/>
                <w:sz w:val="14"/>
                <w:szCs w:val="14"/>
              </w:rPr>
              <w:t>, accertarsi che gli altri operatori interessati forniscano un DGUE distinto.</w:t>
            </w:r>
          </w:p>
        </w:tc>
      </w:tr>
      <w:tr w:rsidR="005F127E" w:rsidRPr="005F127E" w:rsidTr="005F127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ind w:left="284" w:hanging="284"/>
              <w:rPr>
                <w:rFonts w:ascii="Arial" w:eastAsia="Calibri" w:hAnsi="Arial" w:cs="Arial"/>
                <w:kern w:val="1"/>
                <w:sz w:val="14"/>
                <w:szCs w:val="14"/>
              </w:rPr>
            </w:pPr>
            <w:r w:rsidRPr="005F127E">
              <w:rPr>
                <w:rFonts w:ascii="Arial" w:eastAsia="Calibri" w:hAnsi="Arial" w:cs="Arial"/>
                <w:b/>
                <w:kern w:val="1"/>
                <w:sz w:val="15"/>
                <w:szCs w:val="15"/>
              </w:rPr>
              <w:t>In caso affermativo</w:t>
            </w:r>
            <w:r w:rsidRPr="005F127E">
              <w:rPr>
                <w:rFonts w:ascii="Arial" w:eastAsia="Calibri" w:hAnsi="Arial" w:cs="Arial"/>
                <w:kern w:val="1"/>
                <w:sz w:val="15"/>
                <w:szCs w:val="15"/>
              </w:rPr>
              <w:t>:</w:t>
            </w:r>
          </w:p>
          <w:p w:rsidR="005F127E" w:rsidRPr="005F127E" w:rsidRDefault="005F127E" w:rsidP="005F127E">
            <w:pPr>
              <w:widowControl/>
              <w:numPr>
                <w:ilvl w:val="0"/>
                <w:numId w:val="11"/>
              </w:numPr>
              <w:suppressAutoHyphens/>
              <w:spacing w:before="120" w:after="120"/>
              <w:ind w:left="284" w:hanging="284"/>
              <w:jc w:val="both"/>
              <w:rPr>
                <w:rFonts w:ascii="Arial" w:eastAsia="Calibri" w:hAnsi="Arial" w:cs="Arial"/>
                <w:kern w:val="1"/>
                <w:sz w:val="14"/>
                <w:szCs w:val="14"/>
              </w:rPr>
            </w:pPr>
            <w:r w:rsidRPr="005F127E">
              <w:rPr>
                <w:rFonts w:ascii="Arial" w:eastAsia="Calibri" w:hAnsi="Arial" w:cs="Arial"/>
                <w:kern w:val="1"/>
                <w:sz w:val="14"/>
                <w:szCs w:val="14"/>
              </w:rPr>
              <w:t xml:space="preserve">Specificare il ruolo dell'operatore economico nel raggruppamento, ovvero consorzio, GEIE, rete di impresa di cui all’ art. 45, comma 2, lett. d), e), f) e g) e all’art. 46, comma 1, lett. </w:t>
            </w:r>
            <w:r w:rsidRPr="005F127E">
              <w:rPr>
                <w:rFonts w:ascii="Arial" w:eastAsia="Calibri" w:hAnsi="Arial" w:cs="Arial"/>
                <w:i/>
                <w:kern w:val="1"/>
                <w:sz w:val="14"/>
                <w:szCs w:val="14"/>
              </w:rPr>
              <w:t>a), b), c), d)</w:t>
            </w:r>
            <w:r w:rsidRPr="005F127E">
              <w:rPr>
                <w:rFonts w:ascii="Arial" w:eastAsia="Calibri" w:hAnsi="Arial" w:cs="Arial"/>
                <w:kern w:val="1"/>
                <w:sz w:val="14"/>
                <w:szCs w:val="14"/>
              </w:rPr>
              <w:t xml:space="preserve"> ed </w:t>
            </w:r>
            <w:r w:rsidRPr="005F127E">
              <w:rPr>
                <w:rFonts w:ascii="Arial" w:eastAsia="Calibri" w:hAnsi="Arial" w:cs="Arial"/>
                <w:i/>
                <w:kern w:val="1"/>
                <w:sz w:val="14"/>
                <w:szCs w:val="14"/>
              </w:rPr>
              <w:t>e</w:t>
            </w:r>
            <w:r w:rsidRPr="005F127E">
              <w:rPr>
                <w:rFonts w:ascii="Arial" w:eastAsia="Calibri" w:hAnsi="Arial" w:cs="Arial"/>
                <w:kern w:val="1"/>
                <w:sz w:val="14"/>
                <w:szCs w:val="14"/>
              </w:rPr>
              <w:t>) del Codice  (capofila, responsabile di compiti specifici,ecc.):</w:t>
            </w:r>
          </w:p>
          <w:p w:rsidR="005F127E" w:rsidRPr="005F127E" w:rsidRDefault="005F127E" w:rsidP="005F127E">
            <w:pPr>
              <w:widowControl/>
              <w:suppressAutoHyphens/>
              <w:ind w:left="284"/>
              <w:rPr>
                <w:rFonts w:ascii="Arial" w:eastAsia="Calibri" w:hAnsi="Arial" w:cs="Arial"/>
                <w:kern w:val="1"/>
                <w:sz w:val="14"/>
                <w:szCs w:val="14"/>
              </w:rPr>
            </w:pPr>
          </w:p>
          <w:p w:rsidR="005F127E" w:rsidRPr="005F127E" w:rsidRDefault="005F127E" w:rsidP="005F127E">
            <w:pPr>
              <w:widowControl/>
              <w:suppressAutoHyphens/>
              <w:ind w:left="284" w:hanging="284"/>
              <w:rPr>
                <w:rFonts w:ascii="Arial" w:eastAsia="Calibri" w:hAnsi="Arial" w:cs="Arial"/>
                <w:kern w:val="1"/>
                <w:sz w:val="14"/>
                <w:szCs w:val="14"/>
              </w:rPr>
            </w:pPr>
            <w:r w:rsidRPr="005F127E">
              <w:rPr>
                <w:rFonts w:ascii="Arial" w:eastAsia="Calibri" w:hAnsi="Arial" w:cs="Arial"/>
                <w:kern w:val="1"/>
                <w:sz w:val="14"/>
                <w:szCs w:val="14"/>
              </w:rPr>
              <w:t>b)    Indicare gli altri operatori economici che compartecipano alla procedura di appalto:</w:t>
            </w:r>
            <w:r w:rsidRPr="005F127E">
              <w:rPr>
                <w:rFonts w:ascii="Arial" w:eastAsia="Calibri" w:hAnsi="Arial" w:cs="Arial"/>
                <w:kern w:val="1"/>
                <w:sz w:val="14"/>
                <w:szCs w:val="14"/>
              </w:rPr>
              <w:br/>
            </w:r>
          </w:p>
          <w:p w:rsidR="005F127E" w:rsidRPr="005F127E" w:rsidRDefault="005F127E" w:rsidP="005F127E">
            <w:pPr>
              <w:widowControl/>
              <w:suppressAutoHyphens/>
              <w:ind w:left="284" w:hanging="284"/>
              <w:rPr>
                <w:rFonts w:ascii="Arial" w:eastAsia="Calibri" w:hAnsi="Arial" w:cs="Arial"/>
                <w:b/>
                <w:kern w:val="1"/>
                <w:sz w:val="14"/>
                <w:szCs w:val="14"/>
              </w:rPr>
            </w:pPr>
            <w:r w:rsidRPr="005F127E">
              <w:rPr>
                <w:rFonts w:ascii="Arial" w:eastAsia="Calibri" w:hAnsi="Arial" w:cs="Arial"/>
                <w:kern w:val="1"/>
                <w:sz w:val="14"/>
                <w:szCs w:val="14"/>
              </w:rPr>
              <w:t>c)   Se pertinente, indicare il nome del raggruppamento partecipante:</w:t>
            </w:r>
          </w:p>
          <w:p w:rsidR="005F127E" w:rsidRPr="005F127E" w:rsidRDefault="005F127E" w:rsidP="005F127E">
            <w:pPr>
              <w:widowControl/>
              <w:suppressAutoHyphens/>
              <w:rPr>
                <w:rFonts w:ascii="Arial" w:eastAsia="Calibri" w:hAnsi="Arial" w:cs="Arial"/>
                <w:b/>
                <w:kern w:val="1"/>
                <w:sz w:val="14"/>
                <w:szCs w:val="14"/>
              </w:rPr>
            </w:pPr>
          </w:p>
          <w:p w:rsidR="005F127E" w:rsidRPr="005F127E" w:rsidRDefault="005F127E" w:rsidP="005F127E">
            <w:pPr>
              <w:widowControl/>
              <w:suppressAutoHyphens/>
              <w:ind w:left="284" w:hanging="284"/>
              <w:jc w:val="both"/>
              <w:rPr>
                <w:rFonts w:ascii="Arial" w:eastAsia="Calibri" w:hAnsi="Arial" w:cs="Arial"/>
                <w:kern w:val="1"/>
                <w:sz w:val="15"/>
                <w:szCs w:val="15"/>
              </w:rPr>
            </w:pPr>
            <w:r w:rsidRPr="005F127E">
              <w:rPr>
                <w:rFonts w:ascii="Arial" w:eastAsia="Calibri" w:hAnsi="Arial" w:cs="Arial"/>
                <w:kern w:val="1"/>
                <w:sz w:val="14"/>
                <w:szCs w:val="14"/>
              </w:rPr>
              <w:t xml:space="preserve">d)  Se pertinente, indicare la denominazione degli operatori economici facenti parte di un consorzio di cui all’art. 45, comma 2, lett. </w:t>
            </w:r>
            <w:r w:rsidRPr="005F127E">
              <w:rPr>
                <w:rFonts w:ascii="Arial" w:eastAsia="Calibri" w:hAnsi="Arial" w:cs="Arial"/>
                <w:i/>
                <w:kern w:val="1"/>
                <w:sz w:val="14"/>
                <w:szCs w:val="14"/>
              </w:rPr>
              <w:t>b)</w:t>
            </w:r>
            <w:r w:rsidRPr="005F127E">
              <w:rPr>
                <w:rFonts w:ascii="Arial" w:eastAsia="Calibri" w:hAnsi="Arial" w:cs="Arial"/>
                <w:kern w:val="1"/>
                <w:sz w:val="14"/>
                <w:szCs w:val="14"/>
              </w:rPr>
              <w:t xml:space="preserve"> e </w:t>
            </w:r>
            <w:r w:rsidRPr="005F127E">
              <w:rPr>
                <w:rFonts w:ascii="Arial" w:eastAsia="Calibri" w:hAnsi="Arial" w:cs="Arial"/>
                <w:i/>
                <w:kern w:val="1"/>
                <w:sz w:val="14"/>
                <w:szCs w:val="14"/>
              </w:rPr>
              <w:t>c)</w:t>
            </w:r>
            <w:r w:rsidRPr="005F127E">
              <w:rPr>
                <w:rFonts w:ascii="Arial" w:eastAsia="Calibri" w:hAnsi="Arial" w:cs="Arial"/>
                <w:kern w:val="1"/>
                <w:sz w:val="14"/>
                <w:szCs w:val="14"/>
              </w:rPr>
              <w:t xml:space="preserve">, o di una società di professionisti di cui all’articolo 46, comma 1, lett. </w:t>
            </w:r>
            <w:r w:rsidRPr="005F127E">
              <w:rPr>
                <w:rFonts w:ascii="Arial" w:eastAsia="Calibri" w:hAnsi="Arial" w:cs="Arial"/>
                <w:i/>
                <w:kern w:val="1"/>
                <w:sz w:val="14"/>
                <w:szCs w:val="14"/>
              </w:rPr>
              <w:t>f)</w:t>
            </w:r>
            <w:r w:rsidRPr="005F127E">
              <w:rPr>
                <w:rFonts w:ascii="Arial" w:eastAsia="Calibri" w:hAnsi="Arial" w:cs="Arial"/>
                <w:kern w:val="1"/>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rPr>
                <w:rFonts w:ascii="Arial" w:eastAsia="Calibri" w:hAnsi="Arial" w:cs="Arial"/>
                <w:kern w:val="1"/>
                <w:sz w:val="15"/>
                <w:szCs w:val="15"/>
              </w:rPr>
            </w:pPr>
          </w:p>
          <w:p w:rsidR="005F127E" w:rsidRPr="005F127E" w:rsidRDefault="005F127E" w:rsidP="005F127E">
            <w:pPr>
              <w:widowControl/>
              <w:suppressAutoHyphens/>
              <w:rPr>
                <w:rFonts w:ascii="Arial" w:eastAsia="Calibri" w:hAnsi="Arial" w:cs="Arial"/>
                <w:kern w:val="1"/>
                <w:sz w:val="15"/>
                <w:szCs w:val="15"/>
              </w:rPr>
            </w:pPr>
          </w:p>
          <w:p w:rsidR="005F127E" w:rsidRPr="005F127E" w:rsidRDefault="005F127E" w:rsidP="005F127E">
            <w:pPr>
              <w:widowControl/>
              <w:suppressAutoHyphens/>
              <w:rPr>
                <w:rFonts w:ascii="Arial" w:eastAsia="Calibri" w:hAnsi="Arial" w:cs="Arial"/>
                <w:kern w:val="1"/>
                <w:sz w:val="15"/>
                <w:szCs w:val="15"/>
              </w:rPr>
            </w:pPr>
          </w:p>
          <w:p w:rsidR="005F127E" w:rsidRPr="005F127E" w:rsidRDefault="005F127E" w:rsidP="005F127E">
            <w:pPr>
              <w:widowControl/>
              <w:suppressAutoHyphens/>
              <w:rPr>
                <w:rFonts w:ascii="Arial" w:eastAsia="Calibri" w:hAnsi="Arial" w:cs="Arial"/>
                <w:kern w:val="1"/>
                <w:sz w:val="15"/>
                <w:szCs w:val="15"/>
              </w:rPr>
            </w:pPr>
          </w:p>
          <w:p w:rsidR="005F127E" w:rsidRPr="005F127E" w:rsidRDefault="005F127E" w:rsidP="005F127E">
            <w:pPr>
              <w:widowControl/>
              <w:suppressAutoHyphens/>
              <w:rPr>
                <w:rFonts w:ascii="Arial" w:eastAsia="Calibri" w:hAnsi="Arial" w:cs="Arial"/>
                <w:kern w:val="1"/>
                <w:sz w:val="15"/>
                <w:szCs w:val="15"/>
              </w:rPr>
            </w:pPr>
          </w:p>
          <w:p w:rsidR="005F127E" w:rsidRPr="005F127E" w:rsidRDefault="005F127E" w:rsidP="005F127E">
            <w:pPr>
              <w:widowControl/>
              <w:suppressAutoHyphens/>
              <w:rPr>
                <w:rFonts w:ascii="Arial" w:eastAsia="Calibri" w:hAnsi="Arial" w:cs="Arial"/>
                <w:kern w:val="1"/>
                <w:sz w:val="15"/>
                <w:szCs w:val="15"/>
              </w:rPr>
            </w:pPr>
            <w:r w:rsidRPr="005F127E">
              <w:rPr>
                <w:rFonts w:ascii="Arial" w:eastAsia="Calibri" w:hAnsi="Arial" w:cs="Arial"/>
                <w:kern w:val="1"/>
                <w:sz w:val="15"/>
                <w:szCs w:val="15"/>
              </w:rPr>
              <w:t>a): […………..…]</w:t>
            </w:r>
            <w:r w:rsidRPr="005F127E">
              <w:rPr>
                <w:rFonts w:ascii="Arial" w:eastAsia="Calibri" w:hAnsi="Arial" w:cs="Arial"/>
                <w:kern w:val="1"/>
                <w:sz w:val="15"/>
                <w:szCs w:val="15"/>
              </w:rPr>
              <w:br/>
            </w:r>
          </w:p>
          <w:p w:rsidR="005F127E" w:rsidRPr="005F127E" w:rsidRDefault="005F127E" w:rsidP="005F127E">
            <w:pPr>
              <w:widowControl/>
              <w:suppressAutoHyphens/>
              <w:rPr>
                <w:rFonts w:ascii="Arial" w:eastAsia="Calibri" w:hAnsi="Arial" w:cs="Arial"/>
                <w:kern w:val="1"/>
                <w:sz w:val="15"/>
                <w:szCs w:val="15"/>
              </w:rPr>
            </w:pPr>
          </w:p>
          <w:p w:rsidR="005F127E" w:rsidRPr="005F127E" w:rsidRDefault="005F127E" w:rsidP="005F127E">
            <w:pPr>
              <w:widowControl/>
              <w:suppressAutoHyphens/>
              <w:rPr>
                <w:rFonts w:ascii="Arial" w:eastAsia="Calibri" w:hAnsi="Arial" w:cs="Arial"/>
                <w:kern w:val="1"/>
                <w:sz w:val="15"/>
                <w:szCs w:val="15"/>
              </w:rPr>
            </w:pPr>
            <w:r w:rsidRPr="005F127E">
              <w:rPr>
                <w:rFonts w:ascii="Arial" w:eastAsia="Calibri" w:hAnsi="Arial" w:cs="Arial"/>
                <w:kern w:val="1"/>
                <w:sz w:val="15"/>
                <w:szCs w:val="15"/>
              </w:rPr>
              <w:t>b): […………..…]</w:t>
            </w:r>
            <w:r w:rsidRPr="005F127E">
              <w:rPr>
                <w:rFonts w:ascii="Arial" w:eastAsia="Calibri" w:hAnsi="Arial" w:cs="Arial"/>
                <w:kern w:val="1"/>
                <w:sz w:val="15"/>
                <w:szCs w:val="15"/>
              </w:rPr>
              <w:br/>
            </w:r>
          </w:p>
          <w:p w:rsidR="005F127E" w:rsidRPr="005F127E" w:rsidRDefault="005F127E" w:rsidP="005F127E">
            <w:pPr>
              <w:widowControl/>
              <w:suppressAutoHyphens/>
              <w:rPr>
                <w:rFonts w:ascii="Arial" w:eastAsia="Calibri" w:hAnsi="Arial" w:cs="Arial"/>
                <w:kern w:val="1"/>
                <w:sz w:val="15"/>
                <w:szCs w:val="15"/>
              </w:rPr>
            </w:pPr>
            <w:r w:rsidRPr="005F127E">
              <w:rPr>
                <w:rFonts w:ascii="Arial" w:eastAsia="Calibri" w:hAnsi="Arial" w:cs="Arial"/>
                <w:kern w:val="1"/>
                <w:sz w:val="15"/>
                <w:szCs w:val="15"/>
              </w:rPr>
              <w:t>c): […………..…]</w:t>
            </w:r>
          </w:p>
          <w:p w:rsidR="005F127E" w:rsidRPr="005F127E" w:rsidRDefault="005F127E" w:rsidP="005F127E">
            <w:pPr>
              <w:widowControl/>
              <w:suppressAutoHyphens/>
              <w:rPr>
                <w:rFonts w:ascii="Arial" w:eastAsia="Calibri" w:hAnsi="Arial" w:cs="Arial"/>
                <w:kern w:val="1"/>
                <w:sz w:val="15"/>
                <w:szCs w:val="15"/>
              </w:rPr>
            </w:pPr>
          </w:p>
          <w:p w:rsidR="005F127E" w:rsidRPr="005F127E" w:rsidRDefault="005F127E" w:rsidP="005F127E">
            <w:pPr>
              <w:widowControl/>
              <w:suppressAutoHyphens/>
              <w:rPr>
                <w:rFonts w:ascii="Times New Roman" w:eastAsia="Calibri" w:hAnsi="Times New Roman" w:cs="Times New Roman"/>
                <w:kern w:val="1"/>
                <w:szCs w:val="22"/>
              </w:rPr>
            </w:pPr>
            <w:r w:rsidRPr="005F127E">
              <w:rPr>
                <w:rFonts w:ascii="Arial" w:eastAsia="Calibri" w:hAnsi="Arial" w:cs="Arial"/>
                <w:kern w:val="1"/>
                <w:sz w:val="15"/>
                <w:szCs w:val="15"/>
              </w:rPr>
              <w:t>d): […….……….]</w:t>
            </w:r>
          </w:p>
        </w:tc>
      </w:tr>
      <w:tr w:rsidR="005F127E" w:rsidRPr="005F127E" w:rsidTr="005F127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5"/>
                <w:szCs w:val="15"/>
              </w:rPr>
              <w:t>Risposta:</w:t>
            </w:r>
          </w:p>
        </w:tc>
      </w:tr>
      <w:tr w:rsidR="005F127E" w:rsidRPr="005F127E" w:rsidTr="005F127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   ]</w:t>
            </w:r>
          </w:p>
        </w:tc>
      </w:tr>
    </w:tbl>
    <w:p w:rsidR="005F127E" w:rsidRPr="005F127E" w:rsidRDefault="005F127E" w:rsidP="005F127E">
      <w:pPr>
        <w:keepNext/>
        <w:widowControl/>
        <w:suppressAutoHyphens/>
        <w:jc w:val="both"/>
        <w:rPr>
          <w:rFonts w:ascii="Arial" w:eastAsia="Calibri" w:hAnsi="Arial" w:cs="Arial"/>
          <w:caps/>
          <w:smallCaps/>
          <w:color w:val="00000A"/>
          <w:kern w:val="1"/>
          <w:sz w:val="10"/>
          <w:szCs w:val="10"/>
        </w:rPr>
      </w:pPr>
    </w:p>
    <w:p w:rsidR="005F127E" w:rsidRPr="005F127E" w:rsidRDefault="005F127E" w:rsidP="005F127E">
      <w:pPr>
        <w:keepNext/>
        <w:widowControl/>
        <w:suppressAutoHyphens/>
        <w:jc w:val="both"/>
        <w:rPr>
          <w:rFonts w:ascii="Arial" w:eastAsia="Calibri" w:hAnsi="Arial" w:cs="Arial"/>
          <w:caps/>
          <w:smallCaps/>
          <w:color w:val="00000A"/>
          <w:kern w:val="1"/>
          <w:sz w:val="12"/>
          <w:szCs w:val="12"/>
        </w:rPr>
      </w:pPr>
    </w:p>
    <w:p w:rsidR="005F127E" w:rsidRPr="005F127E" w:rsidRDefault="005F127E" w:rsidP="005F127E">
      <w:pPr>
        <w:keepNext/>
        <w:widowControl/>
        <w:suppressAutoHyphens/>
        <w:jc w:val="center"/>
        <w:rPr>
          <w:rFonts w:ascii="Arial" w:eastAsia="Calibri" w:hAnsi="Arial" w:cs="Arial"/>
          <w:b/>
          <w:i/>
          <w:smallCaps/>
          <w:color w:val="00000A"/>
          <w:kern w:val="1"/>
          <w:sz w:val="15"/>
          <w:szCs w:val="15"/>
        </w:rPr>
      </w:pPr>
      <w:r w:rsidRPr="005F127E">
        <w:rPr>
          <w:rFonts w:ascii="Arial" w:eastAsia="Calibri" w:hAnsi="Arial" w:cs="Arial"/>
          <w:caps/>
          <w:smallCaps/>
          <w:color w:val="00000A"/>
          <w:kern w:val="1"/>
          <w:sz w:val="15"/>
          <w:szCs w:val="15"/>
        </w:rPr>
        <w:t>B: Informazioni sui rappresentanti dell'operatore economico</w:t>
      </w:r>
    </w:p>
    <w:p w:rsidR="005F127E" w:rsidRPr="005F127E" w:rsidRDefault="005F127E" w:rsidP="005F127E">
      <w:pPr>
        <w:widowControl/>
        <w:pBdr>
          <w:top w:val="single" w:sz="4" w:space="1" w:color="00000A"/>
          <w:left w:val="single" w:sz="4" w:space="4" w:color="00000A"/>
          <w:bottom w:val="single" w:sz="4" w:space="1" w:color="00000A"/>
          <w:right w:val="single" w:sz="4" w:space="0" w:color="00000A"/>
        </w:pBdr>
        <w:suppressAutoHyphens/>
        <w:spacing w:before="120" w:after="120"/>
        <w:jc w:val="both"/>
        <w:rPr>
          <w:rFonts w:ascii="Arial" w:eastAsia="Calibri" w:hAnsi="Arial" w:cs="Arial"/>
          <w:b/>
          <w:i/>
          <w:kern w:val="1"/>
          <w:sz w:val="15"/>
          <w:szCs w:val="15"/>
        </w:rPr>
      </w:pPr>
      <w:r w:rsidRPr="005F127E">
        <w:rPr>
          <w:rFonts w:ascii="Arial" w:eastAsia="Calibri" w:hAnsi="Arial" w:cs="Arial"/>
          <w:i/>
          <w:kern w:val="1"/>
          <w:sz w:val="15"/>
          <w:szCs w:val="15"/>
        </w:rPr>
        <w:t>Se pertinente, indicare nome e indirizzo delle persone abilitate ad agire come rappresentanti,</w:t>
      </w:r>
      <w:r w:rsidRPr="005F127E">
        <w:rPr>
          <w:rFonts w:ascii="Arial" w:eastAsia="Calibri" w:hAnsi="Arial" w:cs="Arial"/>
          <w:b/>
          <w:i/>
          <w:kern w:val="1"/>
          <w:sz w:val="15"/>
          <w:szCs w:val="15"/>
        </w:rPr>
        <w:t xml:space="preserve"> </w:t>
      </w:r>
      <w:r w:rsidRPr="005F127E">
        <w:rPr>
          <w:rFonts w:ascii="Arial" w:eastAsia="Calibri" w:hAnsi="Arial" w:cs="Arial"/>
          <w:i/>
          <w:kern w:val="1"/>
          <w:sz w:val="15"/>
          <w:szCs w:val="15"/>
        </w:rPr>
        <w:t>ivi compresi procuratori e institori,</w:t>
      </w:r>
      <w:r w:rsidRPr="005F127E">
        <w:rPr>
          <w:rFonts w:ascii="Arial" w:eastAsia="Calibri" w:hAnsi="Arial" w:cs="Arial"/>
          <w:b/>
          <w:i/>
          <w:kern w:val="1"/>
          <w:sz w:val="15"/>
          <w:szCs w:val="15"/>
        </w:rPr>
        <w:t xml:space="preserve"> </w:t>
      </w:r>
      <w:r w:rsidRPr="005F127E">
        <w:rPr>
          <w:rFonts w:ascii="Arial" w:eastAsia="Calibri" w:hAnsi="Arial" w:cs="Arial"/>
          <w:i/>
          <w:kern w:val="1"/>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5"/>
                <w:szCs w:val="15"/>
              </w:rPr>
              <w:t>Risposta:</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40" w:after="4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 xml:space="preserve">Nome completo; </w:t>
            </w:r>
            <w:r w:rsidRPr="005F127E">
              <w:rPr>
                <w:rFonts w:ascii="Arial" w:eastAsia="Calibri" w:hAnsi="Arial" w:cs="Arial"/>
                <w:color w:val="00000A"/>
                <w:kern w:val="1"/>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w:t>
            </w:r>
            <w:r w:rsidRPr="005F127E">
              <w:rPr>
                <w:rFonts w:ascii="Arial" w:eastAsia="Calibri" w:hAnsi="Arial" w:cs="Arial"/>
                <w:color w:val="00000A"/>
                <w:kern w:val="1"/>
                <w:sz w:val="14"/>
                <w:szCs w:val="14"/>
              </w:rPr>
              <w:b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40" w:after="4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40" w:after="4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40" w:after="4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lastRenderedPageBreak/>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40" w:after="4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40" w:after="4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w:t>
            </w:r>
          </w:p>
        </w:tc>
      </w:tr>
    </w:tbl>
    <w:p w:rsidR="005F127E" w:rsidRPr="005F127E" w:rsidRDefault="005F127E" w:rsidP="005F127E">
      <w:pPr>
        <w:keepNext/>
        <w:widowControl/>
        <w:suppressAutoHyphens/>
        <w:spacing w:before="120"/>
        <w:jc w:val="center"/>
        <w:rPr>
          <w:rFonts w:ascii="Arial" w:eastAsia="Calibri" w:hAnsi="Arial" w:cs="Arial"/>
          <w:b/>
          <w:smallCaps/>
          <w:kern w:val="1"/>
          <w:sz w:val="15"/>
          <w:szCs w:val="15"/>
        </w:rPr>
      </w:pPr>
      <w:r w:rsidRPr="005F127E">
        <w:rPr>
          <w:rFonts w:ascii="Arial" w:eastAsia="Calibri" w:hAnsi="Arial" w:cs="Arial"/>
          <w:caps/>
          <w:smallCaps/>
          <w:color w:val="00000A"/>
          <w:kern w:val="1"/>
          <w:sz w:val="14"/>
          <w:szCs w:val="14"/>
        </w:rPr>
        <w:t xml:space="preserve">C: Informazioni sull'affidamento SULLE Capacità di altri </w:t>
      </w:r>
      <w:r w:rsidRPr="005F127E">
        <w:rPr>
          <w:rFonts w:ascii="Arial" w:eastAsia="Calibri" w:hAnsi="Arial" w:cs="Arial"/>
          <w:caps/>
          <w:smallCaps/>
          <w:kern w:val="1"/>
          <w:sz w:val="14"/>
          <w:szCs w:val="14"/>
        </w:rPr>
        <w:t>soggetti (</w:t>
      </w:r>
      <w:r w:rsidRPr="005F127E">
        <w:rPr>
          <w:rFonts w:ascii="Arial" w:eastAsia="Calibri" w:hAnsi="Arial" w:cs="Arial"/>
          <w:kern w:val="1"/>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kern w:val="1"/>
                <w:szCs w:val="22"/>
              </w:rPr>
            </w:pPr>
            <w:r w:rsidRPr="005F127E">
              <w:rPr>
                <w:rFonts w:ascii="Arial" w:eastAsia="Calibri" w:hAnsi="Arial" w:cs="Arial"/>
                <w:b/>
                <w:kern w:val="1"/>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kern w:val="1"/>
                <w:szCs w:val="22"/>
              </w:rPr>
            </w:pPr>
            <w:r w:rsidRPr="005F127E">
              <w:rPr>
                <w:rFonts w:ascii="Arial" w:eastAsia="Calibri" w:hAnsi="Arial" w:cs="Arial"/>
                <w:b/>
                <w:kern w:val="1"/>
                <w:sz w:val="15"/>
                <w:szCs w:val="15"/>
              </w:rPr>
              <w:t>Risposta:</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b/>
                <w:iCs/>
                <w:kern w:val="1"/>
                <w:sz w:val="14"/>
                <w:szCs w:val="14"/>
              </w:rPr>
            </w:pPr>
            <w:r w:rsidRPr="005F127E">
              <w:rPr>
                <w:rFonts w:ascii="Arial" w:eastAsia="Calibri" w:hAnsi="Arial" w:cs="Arial"/>
                <w:kern w:val="1"/>
                <w:sz w:val="14"/>
                <w:szCs w:val="14"/>
              </w:rPr>
              <w:t>L'operatore economico fa affidamento sulle capacità di altri soggetti per soddisfare i criteri di selezione della parte IV e rispettare i criteri e le regole (eventuali) della parte V?</w:t>
            </w:r>
          </w:p>
          <w:p w:rsidR="005F127E" w:rsidRPr="005F127E" w:rsidRDefault="005F127E" w:rsidP="005F127E">
            <w:pPr>
              <w:widowControl/>
              <w:suppressAutoHyphens/>
              <w:spacing w:before="120" w:after="120"/>
              <w:rPr>
                <w:rFonts w:ascii="Arial" w:eastAsia="Calibri" w:hAnsi="Arial" w:cs="Arial"/>
                <w:iCs/>
                <w:kern w:val="1"/>
                <w:sz w:val="14"/>
                <w:szCs w:val="14"/>
              </w:rPr>
            </w:pPr>
            <w:r w:rsidRPr="005F127E">
              <w:rPr>
                <w:rFonts w:ascii="Arial" w:eastAsia="Calibri" w:hAnsi="Arial" w:cs="Arial"/>
                <w:b/>
                <w:iCs/>
                <w:kern w:val="1"/>
                <w:sz w:val="14"/>
                <w:szCs w:val="14"/>
              </w:rPr>
              <w:t xml:space="preserve">In caso affermativo: </w:t>
            </w:r>
          </w:p>
          <w:p w:rsidR="005F127E" w:rsidRPr="005F127E" w:rsidRDefault="005F127E" w:rsidP="005F127E">
            <w:pPr>
              <w:widowControl/>
              <w:suppressAutoHyphens/>
              <w:spacing w:before="120" w:after="120"/>
              <w:rPr>
                <w:rFonts w:ascii="Arial" w:eastAsia="Calibri" w:hAnsi="Arial" w:cs="Arial"/>
                <w:iCs/>
                <w:kern w:val="1"/>
                <w:sz w:val="14"/>
                <w:szCs w:val="14"/>
              </w:rPr>
            </w:pPr>
            <w:r w:rsidRPr="005F127E">
              <w:rPr>
                <w:rFonts w:ascii="Arial" w:eastAsia="Calibri" w:hAnsi="Arial" w:cs="Arial"/>
                <w:iCs/>
                <w:kern w:val="1"/>
                <w:sz w:val="14"/>
                <w:szCs w:val="14"/>
              </w:rPr>
              <w:t>Indicare la denominazione degli operatori economici di cui si intende avvalersi:</w:t>
            </w:r>
          </w:p>
          <w:p w:rsidR="005F127E" w:rsidRPr="005F127E" w:rsidRDefault="005F127E" w:rsidP="005F127E">
            <w:pPr>
              <w:widowControl/>
              <w:suppressAutoHyphens/>
              <w:spacing w:before="120" w:after="120"/>
              <w:rPr>
                <w:rFonts w:ascii="Times New Roman" w:eastAsia="Calibri" w:hAnsi="Times New Roman" w:cs="Times New Roman"/>
                <w:kern w:val="1"/>
                <w:szCs w:val="22"/>
              </w:rPr>
            </w:pPr>
            <w:r w:rsidRPr="005F127E">
              <w:rPr>
                <w:rFonts w:ascii="Arial" w:eastAsia="Calibri" w:hAnsi="Arial" w:cs="Arial"/>
                <w:iCs/>
                <w:kern w:val="1"/>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5"/>
                <w:szCs w:val="15"/>
              </w:rPr>
              <w:t>[ ]Sì [ ]No</w:t>
            </w:r>
          </w:p>
          <w:p w:rsidR="005F127E" w:rsidRPr="005F127E" w:rsidRDefault="005F127E" w:rsidP="005F127E">
            <w:pPr>
              <w:widowControl/>
              <w:suppressAutoHyphens/>
              <w:spacing w:before="120" w:after="120"/>
              <w:rPr>
                <w:rFonts w:ascii="Arial" w:eastAsia="Calibri" w:hAnsi="Arial" w:cs="Arial"/>
                <w:kern w:val="1"/>
                <w:sz w:val="15"/>
                <w:szCs w:val="15"/>
              </w:rPr>
            </w:pPr>
          </w:p>
          <w:p w:rsidR="005F127E" w:rsidRPr="005F127E" w:rsidRDefault="005F127E" w:rsidP="005F127E">
            <w:pPr>
              <w:widowControl/>
              <w:suppressAutoHyphens/>
              <w:spacing w:before="120" w:after="120"/>
              <w:rPr>
                <w:rFonts w:ascii="Arial" w:eastAsia="Calibri" w:hAnsi="Arial" w:cs="Arial"/>
                <w:kern w:val="1"/>
                <w:sz w:val="15"/>
                <w:szCs w:val="15"/>
              </w:rPr>
            </w:pPr>
          </w:p>
          <w:p w:rsidR="005F127E" w:rsidRPr="005F127E" w:rsidRDefault="005F127E" w:rsidP="005F127E">
            <w:pPr>
              <w:widowControl/>
              <w:suppressAutoHyphens/>
              <w:spacing w:before="120" w:after="240"/>
              <w:rPr>
                <w:rFonts w:ascii="Arial" w:eastAsia="Calibri" w:hAnsi="Arial" w:cs="Arial"/>
                <w:kern w:val="1"/>
                <w:sz w:val="14"/>
                <w:szCs w:val="14"/>
              </w:rPr>
            </w:pPr>
            <w:r w:rsidRPr="005F127E">
              <w:rPr>
                <w:rFonts w:ascii="Arial" w:eastAsia="Calibri" w:hAnsi="Arial" w:cs="Arial"/>
                <w:kern w:val="1"/>
                <w:sz w:val="14"/>
                <w:szCs w:val="14"/>
              </w:rPr>
              <w:t>[………….…]</w:t>
            </w:r>
          </w:p>
          <w:p w:rsidR="005F127E" w:rsidRPr="005F127E" w:rsidRDefault="005F127E" w:rsidP="005F127E">
            <w:pPr>
              <w:widowControl/>
              <w:suppressAutoHyphens/>
              <w:spacing w:before="120" w:after="240"/>
              <w:rPr>
                <w:rFonts w:ascii="Times New Roman" w:eastAsia="Calibri" w:hAnsi="Times New Roman" w:cs="Times New Roman"/>
                <w:kern w:val="1"/>
                <w:szCs w:val="22"/>
              </w:rPr>
            </w:pPr>
            <w:r w:rsidRPr="005F127E">
              <w:rPr>
                <w:rFonts w:ascii="Arial" w:eastAsia="Calibri" w:hAnsi="Arial" w:cs="Arial"/>
                <w:kern w:val="1"/>
                <w:sz w:val="14"/>
                <w:szCs w:val="14"/>
              </w:rPr>
              <w:t>[………….…]</w:t>
            </w:r>
          </w:p>
        </w:tc>
      </w:tr>
    </w:tbl>
    <w:p w:rsidR="005F127E" w:rsidRPr="005F127E" w:rsidRDefault="005F127E" w:rsidP="005F127E">
      <w:pPr>
        <w:widowControl/>
        <w:pBdr>
          <w:top w:val="single" w:sz="4" w:space="1" w:color="00000A"/>
          <w:left w:val="single" w:sz="4" w:space="4" w:color="00000A"/>
          <w:bottom w:val="single" w:sz="4" w:space="1" w:color="00000A"/>
          <w:right w:val="single" w:sz="4" w:space="4" w:color="00000A"/>
        </w:pBdr>
        <w:shd w:val="clear" w:color="auto" w:fill="BFBFBF"/>
        <w:suppressAutoHyphens/>
        <w:jc w:val="both"/>
        <w:rPr>
          <w:rFonts w:ascii="Arial" w:eastAsia="Calibri" w:hAnsi="Arial" w:cs="Arial"/>
          <w:kern w:val="1"/>
          <w:sz w:val="12"/>
          <w:szCs w:val="12"/>
        </w:rPr>
      </w:pPr>
      <w:r w:rsidRPr="005F127E">
        <w:rPr>
          <w:rFonts w:ascii="Arial" w:eastAsia="Calibri" w:hAnsi="Arial" w:cs="Arial"/>
          <w:b/>
          <w:i/>
          <w:kern w:val="1"/>
          <w:sz w:val="12"/>
          <w:szCs w:val="12"/>
        </w:rPr>
        <w:t>In caso affermativo</w:t>
      </w:r>
      <w:r w:rsidRPr="005F127E">
        <w:rPr>
          <w:rFonts w:ascii="Arial" w:eastAsia="Calibri" w:hAnsi="Arial" w:cs="Arial"/>
          <w:kern w:val="1"/>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5F127E">
        <w:rPr>
          <w:rFonts w:ascii="Arial" w:eastAsia="Calibri" w:hAnsi="Arial" w:cs="Arial"/>
          <w:b/>
          <w:kern w:val="1"/>
          <w:sz w:val="12"/>
          <w:szCs w:val="12"/>
        </w:rPr>
        <w:t>sezioni A e B della presente parte, dalla parte III, dalla parte IV ove pertinente e dalla parte VI.</w:t>
      </w:r>
    </w:p>
    <w:p w:rsidR="005F127E" w:rsidRPr="005F127E" w:rsidRDefault="005F127E" w:rsidP="005F127E">
      <w:pPr>
        <w:widowControl/>
        <w:pBdr>
          <w:top w:val="single" w:sz="4" w:space="1" w:color="00000A"/>
          <w:left w:val="single" w:sz="4" w:space="4" w:color="00000A"/>
          <w:bottom w:val="single" w:sz="4" w:space="1" w:color="00000A"/>
          <w:right w:val="single" w:sz="4" w:space="4" w:color="00000A"/>
        </w:pBdr>
        <w:shd w:val="clear" w:color="auto" w:fill="BFBFBF"/>
        <w:suppressAutoHyphens/>
        <w:jc w:val="both"/>
        <w:rPr>
          <w:rFonts w:ascii="Arial" w:eastAsia="Calibri" w:hAnsi="Arial" w:cs="Arial"/>
          <w:caps/>
          <w:color w:val="00000A"/>
          <w:kern w:val="1"/>
          <w:sz w:val="14"/>
          <w:szCs w:val="14"/>
        </w:rPr>
      </w:pPr>
      <w:r w:rsidRPr="005F127E">
        <w:rPr>
          <w:rFonts w:ascii="Arial" w:eastAsia="Calibri" w:hAnsi="Arial" w:cs="Arial"/>
          <w:kern w:val="1"/>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5F127E" w:rsidRPr="005F127E" w:rsidRDefault="005F127E" w:rsidP="005F127E">
      <w:pPr>
        <w:keepNext/>
        <w:widowControl/>
        <w:suppressAutoHyphens/>
        <w:rPr>
          <w:rFonts w:ascii="Arial" w:eastAsia="Calibri" w:hAnsi="Arial" w:cs="Arial"/>
          <w:caps/>
          <w:color w:val="00000A"/>
          <w:kern w:val="1"/>
          <w:sz w:val="14"/>
          <w:szCs w:val="14"/>
        </w:rPr>
      </w:pPr>
    </w:p>
    <w:p w:rsidR="005F127E" w:rsidRPr="005F127E" w:rsidRDefault="005F127E" w:rsidP="005F127E">
      <w:pPr>
        <w:keepNext/>
        <w:widowControl/>
        <w:suppressAutoHyphens/>
        <w:jc w:val="center"/>
        <w:rPr>
          <w:rFonts w:ascii="Arial" w:eastAsia="Calibri" w:hAnsi="Arial" w:cs="Arial"/>
          <w:b/>
          <w:kern w:val="1"/>
          <w:sz w:val="15"/>
          <w:szCs w:val="15"/>
        </w:rPr>
      </w:pPr>
      <w:r w:rsidRPr="005F127E">
        <w:rPr>
          <w:rFonts w:ascii="Arial" w:eastAsia="Calibri" w:hAnsi="Arial" w:cs="Arial"/>
          <w:caps/>
          <w:color w:val="00000A"/>
          <w:kern w:val="1"/>
          <w:sz w:val="14"/>
          <w:szCs w:val="14"/>
        </w:rPr>
        <w:t xml:space="preserve">D: Informazioni concernenti i </w:t>
      </w:r>
      <w:r w:rsidRPr="005F127E">
        <w:rPr>
          <w:rFonts w:ascii="Arial" w:eastAsia="Calibri" w:hAnsi="Arial" w:cs="Arial"/>
          <w:caps/>
          <w:kern w:val="1"/>
          <w:sz w:val="14"/>
          <w:szCs w:val="14"/>
        </w:rPr>
        <w:t>subappaltatori sulle cui capacità l'operatore economico non fa  affidamento (</w:t>
      </w:r>
      <w:r w:rsidRPr="005F127E">
        <w:rPr>
          <w:rFonts w:ascii="Arial" w:eastAsia="Calibri" w:hAnsi="Arial" w:cs="Arial"/>
          <w:smallCaps/>
          <w:kern w:val="1"/>
          <w:sz w:val="14"/>
          <w:szCs w:val="14"/>
        </w:rPr>
        <w:t>Articolo 105 del Codice - Subappalto)</w:t>
      </w:r>
    </w:p>
    <w:p w:rsidR="005F127E" w:rsidRPr="005F127E" w:rsidRDefault="005F127E" w:rsidP="005F127E">
      <w:pPr>
        <w:keepNext/>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99"/>
        <w:jc w:val="both"/>
        <w:rPr>
          <w:rFonts w:ascii="Arial" w:eastAsia="Calibri" w:hAnsi="Arial" w:cs="Arial"/>
          <w:b/>
          <w:color w:val="00000A"/>
          <w:kern w:val="1"/>
          <w:sz w:val="12"/>
          <w:szCs w:val="12"/>
        </w:rPr>
      </w:pPr>
      <w:r w:rsidRPr="005F127E">
        <w:rPr>
          <w:rFonts w:ascii="Arial" w:eastAsia="Calibri" w:hAnsi="Arial" w:cs="Arial"/>
          <w:b/>
          <w:kern w:val="1"/>
          <w:sz w:val="12"/>
          <w:szCs w:val="12"/>
        </w:rPr>
        <w:t>(Tale sezione è da compilare solo se le informazioni sono</w:t>
      </w:r>
      <w:r w:rsidRPr="005F127E">
        <w:rPr>
          <w:rFonts w:ascii="Arial" w:eastAsia="Calibri" w:hAnsi="Arial" w:cs="Arial"/>
          <w:b/>
          <w:color w:val="00000A"/>
          <w:kern w:val="1"/>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5"/>
                <w:szCs w:val="15"/>
              </w:rPr>
              <w:t>Risposta:</w:t>
            </w:r>
          </w:p>
        </w:tc>
      </w:tr>
      <w:tr w:rsidR="005F127E" w:rsidRPr="005F127E" w:rsidTr="005F127E">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b/>
                <w:kern w:val="1"/>
                <w:sz w:val="15"/>
                <w:szCs w:val="15"/>
              </w:rPr>
            </w:pPr>
            <w:r w:rsidRPr="005F127E">
              <w:rPr>
                <w:rFonts w:ascii="Arial" w:eastAsia="Calibri" w:hAnsi="Arial" w:cs="Arial"/>
                <w:kern w:val="1"/>
                <w:sz w:val="15"/>
                <w:szCs w:val="15"/>
              </w:rPr>
              <w:t>L'operatore economico intende subappaltare parte del contratto a terzi?</w:t>
            </w:r>
            <w:r w:rsidRPr="005F127E">
              <w:rPr>
                <w:rFonts w:ascii="Arial" w:eastAsia="Calibri" w:hAnsi="Arial" w:cs="Arial"/>
                <w:b/>
                <w:kern w:val="1"/>
                <w:sz w:val="15"/>
                <w:szCs w:val="15"/>
              </w:rPr>
              <w:t xml:space="preserve"> </w:t>
            </w:r>
          </w:p>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b/>
                <w:kern w:val="1"/>
                <w:sz w:val="15"/>
                <w:szCs w:val="15"/>
              </w:rPr>
              <w:t>In caso affermativo:</w:t>
            </w:r>
          </w:p>
          <w:p w:rsidR="005F127E" w:rsidRPr="005F127E" w:rsidRDefault="005F127E" w:rsidP="005F127E">
            <w:pPr>
              <w:widowControl/>
              <w:suppressAutoHyphens/>
              <w:spacing w:before="120" w:after="120"/>
              <w:jc w:val="both"/>
              <w:rPr>
                <w:rFonts w:ascii="Arial" w:eastAsia="Calibri" w:hAnsi="Arial" w:cs="Arial"/>
                <w:kern w:val="1"/>
                <w:sz w:val="15"/>
                <w:szCs w:val="15"/>
              </w:rPr>
            </w:pPr>
            <w:r w:rsidRPr="005F127E">
              <w:rPr>
                <w:rFonts w:ascii="Arial" w:eastAsia="Calibri" w:hAnsi="Arial" w:cs="Arial"/>
                <w:kern w:val="1"/>
                <w:sz w:val="15"/>
                <w:szCs w:val="15"/>
              </w:rPr>
              <w:t xml:space="preserve">Elencare le prestazioni o lavorazioni che si intende subappaltare e la relativa quota (espressa in percentuale) sull’importo contrattuale:  </w:t>
            </w:r>
          </w:p>
          <w:p w:rsidR="005F127E" w:rsidRPr="005F127E" w:rsidRDefault="005F127E" w:rsidP="005F127E">
            <w:pPr>
              <w:widowControl/>
              <w:suppressAutoHyphens/>
              <w:spacing w:before="120" w:after="120"/>
              <w:jc w:val="both"/>
              <w:rPr>
                <w:rFonts w:ascii="Times New Roman" w:eastAsia="Calibri" w:hAnsi="Times New Roman" w:cs="Times New Roman"/>
                <w:kern w:val="1"/>
                <w:szCs w:val="22"/>
              </w:rPr>
            </w:pPr>
            <w:r w:rsidRPr="005F127E">
              <w:rPr>
                <w:rFonts w:ascii="Arial" w:eastAsia="Calibri" w:hAnsi="Arial" w:cs="Arial"/>
                <w:kern w:val="1"/>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b/>
                <w:kern w:val="1"/>
                <w:sz w:val="15"/>
                <w:szCs w:val="15"/>
              </w:rPr>
            </w:pPr>
            <w:r w:rsidRPr="005F127E">
              <w:rPr>
                <w:rFonts w:ascii="Arial" w:eastAsia="Calibri" w:hAnsi="Arial" w:cs="Arial"/>
                <w:kern w:val="1"/>
                <w:sz w:val="15"/>
                <w:szCs w:val="15"/>
              </w:rPr>
              <w:t>[ ]Sì [ ]No</w:t>
            </w:r>
            <w:r w:rsidRPr="005F127E">
              <w:rPr>
                <w:rFonts w:ascii="Arial" w:eastAsia="Calibri" w:hAnsi="Arial" w:cs="Arial"/>
                <w:kern w:val="1"/>
                <w:sz w:val="15"/>
                <w:szCs w:val="15"/>
              </w:rPr>
              <w:br/>
            </w:r>
          </w:p>
          <w:p w:rsidR="005F127E" w:rsidRPr="005F127E" w:rsidRDefault="005F127E" w:rsidP="005F127E">
            <w:pPr>
              <w:widowControl/>
              <w:suppressAutoHyphens/>
              <w:spacing w:before="120" w:after="120"/>
              <w:rPr>
                <w:rFonts w:ascii="Arial" w:eastAsia="Calibri" w:hAnsi="Arial" w:cs="Arial"/>
                <w:b/>
                <w:kern w:val="1"/>
                <w:sz w:val="15"/>
                <w:szCs w:val="15"/>
              </w:rPr>
            </w:pPr>
          </w:p>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5"/>
                <w:szCs w:val="15"/>
              </w:rPr>
              <w:t xml:space="preserve"> [……………….]    [……………….]</w:t>
            </w:r>
          </w:p>
          <w:p w:rsidR="005F127E" w:rsidRPr="005F127E" w:rsidRDefault="005F127E" w:rsidP="005F127E">
            <w:pPr>
              <w:widowControl/>
              <w:suppressAutoHyphens/>
              <w:spacing w:before="120" w:after="120"/>
              <w:rPr>
                <w:rFonts w:ascii="Arial" w:eastAsia="Calibri" w:hAnsi="Arial" w:cs="Arial"/>
                <w:kern w:val="1"/>
                <w:sz w:val="15"/>
                <w:szCs w:val="15"/>
              </w:rPr>
            </w:pPr>
          </w:p>
          <w:p w:rsidR="005F127E" w:rsidRPr="005F127E" w:rsidRDefault="005F127E" w:rsidP="005F127E">
            <w:pPr>
              <w:widowControl/>
              <w:suppressAutoHyphens/>
              <w:spacing w:before="120" w:after="120"/>
              <w:rPr>
                <w:rFonts w:ascii="Times New Roman" w:eastAsia="Calibri" w:hAnsi="Times New Roman" w:cs="Times New Roman"/>
                <w:kern w:val="1"/>
                <w:szCs w:val="22"/>
              </w:rPr>
            </w:pPr>
            <w:r w:rsidRPr="005F127E">
              <w:rPr>
                <w:rFonts w:ascii="Arial" w:eastAsia="Calibri" w:hAnsi="Arial" w:cs="Arial"/>
                <w:kern w:val="1"/>
                <w:sz w:val="15"/>
                <w:szCs w:val="15"/>
              </w:rPr>
              <w:t>[……………….]</w:t>
            </w:r>
          </w:p>
        </w:tc>
      </w:tr>
    </w:tbl>
    <w:p w:rsidR="005F127E" w:rsidRPr="005F127E" w:rsidRDefault="005F127E" w:rsidP="005F127E">
      <w:pPr>
        <w:keepNext/>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432"/>
        <w:jc w:val="both"/>
        <w:rPr>
          <w:rFonts w:ascii="Arial" w:eastAsia="Calibri" w:hAnsi="Arial" w:cs="Arial"/>
          <w:b/>
          <w:kern w:val="1"/>
          <w:sz w:val="14"/>
          <w:szCs w:val="14"/>
        </w:rPr>
      </w:pPr>
      <w:r w:rsidRPr="005F127E">
        <w:rPr>
          <w:rFonts w:ascii="Arial" w:eastAsia="Calibri" w:hAnsi="Arial" w:cs="Arial"/>
          <w:b/>
          <w:kern w:val="1"/>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5F127E" w:rsidRPr="005F127E" w:rsidRDefault="005F127E" w:rsidP="005F127E">
      <w:pPr>
        <w:widowControl/>
        <w:suppressAutoHyphens/>
        <w:spacing w:after="120"/>
        <w:rPr>
          <w:rFonts w:ascii="Arial" w:eastAsia="Calibri" w:hAnsi="Arial" w:cs="Arial"/>
          <w:b/>
          <w:color w:val="00000A"/>
          <w:kern w:val="1"/>
          <w:sz w:val="15"/>
          <w:szCs w:val="15"/>
        </w:rPr>
      </w:pPr>
    </w:p>
    <w:p w:rsidR="005F127E" w:rsidRPr="005F127E" w:rsidRDefault="005F127E" w:rsidP="005F127E">
      <w:pPr>
        <w:keepNext/>
        <w:pageBreakBefore/>
        <w:widowControl/>
        <w:suppressAutoHyphens/>
        <w:spacing w:before="120" w:after="360"/>
        <w:jc w:val="center"/>
        <w:rPr>
          <w:rFonts w:ascii="Arial" w:eastAsia="Calibri" w:hAnsi="Arial" w:cs="Arial"/>
          <w:caps/>
          <w:smallCaps/>
          <w:kern w:val="1"/>
          <w:sz w:val="15"/>
          <w:szCs w:val="15"/>
        </w:rPr>
      </w:pPr>
      <w:r w:rsidRPr="005F127E">
        <w:rPr>
          <w:rFonts w:ascii="Times New Roman" w:eastAsia="Calibri" w:hAnsi="Times New Roman" w:cs="Times New Roman"/>
          <w:b/>
          <w:smallCaps/>
          <w:color w:val="00000A"/>
          <w:kern w:val="1"/>
          <w:sz w:val="20"/>
          <w:szCs w:val="20"/>
        </w:rPr>
        <w:lastRenderedPageBreak/>
        <w:t xml:space="preserve">Parte III: Motivi di </w:t>
      </w:r>
      <w:r w:rsidRPr="005F127E">
        <w:rPr>
          <w:rFonts w:ascii="Times New Roman" w:eastAsia="Calibri" w:hAnsi="Times New Roman" w:cs="Times New Roman"/>
          <w:b/>
          <w:smallCaps/>
          <w:kern w:val="1"/>
          <w:sz w:val="20"/>
          <w:szCs w:val="20"/>
        </w:rPr>
        <w:t xml:space="preserve">esclusione </w:t>
      </w:r>
      <w:r w:rsidRPr="005F127E">
        <w:rPr>
          <w:rFonts w:ascii="Arial" w:eastAsia="Calibri" w:hAnsi="Arial" w:cs="Arial"/>
          <w:caps/>
          <w:smallCaps/>
          <w:kern w:val="1"/>
          <w:sz w:val="14"/>
          <w:szCs w:val="14"/>
        </w:rPr>
        <w:t>(</w:t>
      </w:r>
      <w:r w:rsidRPr="005F127E">
        <w:rPr>
          <w:rFonts w:ascii="Arial" w:eastAsia="Calibri" w:hAnsi="Arial" w:cs="Arial"/>
          <w:kern w:val="1"/>
          <w:sz w:val="14"/>
          <w:szCs w:val="14"/>
        </w:rPr>
        <w:t>Articolo 80 del Codice)</w:t>
      </w:r>
    </w:p>
    <w:p w:rsidR="005F127E" w:rsidRPr="005F127E" w:rsidRDefault="005F127E" w:rsidP="005F127E">
      <w:pPr>
        <w:keepNext/>
        <w:widowControl/>
        <w:suppressAutoHyphens/>
        <w:spacing w:before="120" w:after="360"/>
        <w:jc w:val="center"/>
        <w:rPr>
          <w:rFonts w:ascii="Arial" w:eastAsia="Calibri" w:hAnsi="Arial" w:cs="Arial"/>
          <w:b/>
          <w:smallCaps/>
          <w:kern w:val="1"/>
          <w:sz w:val="14"/>
          <w:szCs w:val="14"/>
        </w:rPr>
      </w:pPr>
      <w:r w:rsidRPr="005F127E">
        <w:rPr>
          <w:rFonts w:ascii="Arial" w:eastAsia="Calibri" w:hAnsi="Arial" w:cs="Arial"/>
          <w:caps/>
          <w:smallCaps/>
          <w:kern w:val="1"/>
          <w:sz w:val="15"/>
          <w:szCs w:val="15"/>
        </w:rPr>
        <w:t>A: Motivi legati a condanne penali</w:t>
      </w:r>
    </w:p>
    <w:p w:rsidR="005F127E" w:rsidRPr="005F127E" w:rsidRDefault="005F127E" w:rsidP="005F127E">
      <w:pPr>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L'articolo 57, paragrafo 1, della direttiva 2014/24/UE stabilisce i seguenti motivi di esclusione (Articolo 80, comma 1, del Codice):</w:t>
      </w:r>
    </w:p>
    <w:p w:rsidR="005F127E" w:rsidRPr="005F127E" w:rsidRDefault="005F127E" w:rsidP="005F127E">
      <w:pPr>
        <w:widowControl/>
        <w:numPr>
          <w:ilvl w:val="0"/>
          <w:numId w:val="12"/>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Partecipazione a un’organizzazione criminale (</w:t>
      </w:r>
      <w:r w:rsidRPr="005F127E">
        <w:rPr>
          <w:rFonts w:ascii="Arial" w:eastAsia="Calibri" w:hAnsi="Arial" w:cs="Arial"/>
          <w:kern w:val="1"/>
          <w:sz w:val="14"/>
          <w:szCs w:val="14"/>
          <w:vertAlign w:val="superscript"/>
        </w:rPr>
        <w:footnoteReference w:id="12"/>
      </w:r>
      <w:r w:rsidRPr="005F127E">
        <w:rPr>
          <w:rFonts w:ascii="Arial" w:eastAsia="Calibri" w:hAnsi="Arial" w:cs="Arial"/>
          <w:kern w:val="1"/>
          <w:sz w:val="14"/>
          <w:szCs w:val="14"/>
        </w:rPr>
        <w:t>)</w:t>
      </w:r>
    </w:p>
    <w:p w:rsidR="005F127E" w:rsidRPr="005F127E" w:rsidRDefault="005F127E" w:rsidP="005F127E">
      <w:pPr>
        <w:widowControl/>
        <w:numPr>
          <w:ilvl w:val="0"/>
          <w:numId w:val="12"/>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Corruzione(</w:t>
      </w:r>
      <w:r w:rsidRPr="005F127E">
        <w:rPr>
          <w:rFonts w:ascii="Arial" w:eastAsia="Calibri" w:hAnsi="Arial" w:cs="Arial"/>
          <w:kern w:val="1"/>
          <w:sz w:val="14"/>
          <w:szCs w:val="14"/>
          <w:vertAlign w:val="superscript"/>
        </w:rPr>
        <w:footnoteReference w:id="13"/>
      </w:r>
      <w:r w:rsidRPr="005F127E">
        <w:rPr>
          <w:rFonts w:ascii="Arial" w:eastAsia="Calibri" w:hAnsi="Arial" w:cs="Arial"/>
          <w:kern w:val="1"/>
          <w:sz w:val="14"/>
          <w:szCs w:val="14"/>
        </w:rPr>
        <w:t>)</w:t>
      </w:r>
    </w:p>
    <w:p w:rsidR="005F127E" w:rsidRPr="005F127E" w:rsidRDefault="005F127E" w:rsidP="005F127E">
      <w:pPr>
        <w:widowControl/>
        <w:numPr>
          <w:ilvl w:val="0"/>
          <w:numId w:val="12"/>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kern w:val="1"/>
          <w:sz w:val="14"/>
          <w:szCs w:val="14"/>
        </w:rPr>
      </w:pPr>
      <w:r w:rsidRPr="005F127E">
        <w:rPr>
          <w:rFonts w:ascii="Arial" w:eastAsia="Calibri" w:hAnsi="Arial" w:cs="Arial"/>
          <w:w w:val="0"/>
          <w:kern w:val="1"/>
          <w:sz w:val="14"/>
          <w:szCs w:val="14"/>
          <w:lang w:eastAsia="fr-BE"/>
        </w:rPr>
        <w:t>F</w:t>
      </w:r>
      <w:r w:rsidRPr="005F127E">
        <w:rPr>
          <w:rFonts w:ascii="Arial" w:eastAsia="Calibri" w:hAnsi="Arial" w:cs="Arial"/>
          <w:kern w:val="1"/>
          <w:sz w:val="14"/>
          <w:szCs w:val="14"/>
        </w:rPr>
        <w:t>rode(</w:t>
      </w:r>
      <w:r w:rsidRPr="005F127E">
        <w:rPr>
          <w:rFonts w:ascii="Arial" w:eastAsia="Calibri" w:hAnsi="Arial" w:cs="Arial"/>
          <w:kern w:val="1"/>
          <w:sz w:val="14"/>
          <w:szCs w:val="14"/>
          <w:vertAlign w:val="superscript"/>
        </w:rPr>
        <w:footnoteReference w:id="14"/>
      </w:r>
      <w:r w:rsidRPr="005F127E">
        <w:rPr>
          <w:rFonts w:ascii="Arial" w:eastAsia="Calibri" w:hAnsi="Arial" w:cs="Arial"/>
          <w:kern w:val="1"/>
          <w:sz w:val="14"/>
          <w:szCs w:val="14"/>
        </w:rPr>
        <w:t>)</w:t>
      </w:r>
      <w:r w:rsidRPr="005F127E">
        <w:rPr>
          <w:rFonts w:ascii="Arial" w:eastAsia="Calibri" w:hAnsi="Arial" w:cs="Arial"/>
          <w:w w:val="0"/>
          <w:kern w:val="1"/>
          <w:sz w:val="14"/>
          <w:szCs w:val="14"/>
          <w:lang w:eastAsia="fr-BE"/>
        </w:rPr>
        <w:t>;</w:t>
      </w:r>
    </w:p>
    <w:p w:rsidR="005F127E" w:rsidRPr="005F127E" w:rsidRDefault="005F127E" w:rsidP="005F127E">
      <w:pPr>
        <w:widowControl/>
        <w:numPr>
          <w:ilvl w:val="0"/>
          <w:numId w:val="12"/>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Reati terroristici o reati connessi alle attività terroristiche (</w:t>
      </w:r>
      <w:r w:rsidRPr="005F127E">
        <w:rPr>
          <w:rFonts w:ascii="Arial" w:eastAsia="Calibri" w:hAnsi="Arial" w:cs="Arial"/>
          <w:kern w:val="1"/>
          <w:sz w:val="14"/>
          <w:szCs w:val="14"/>
          <w:vertAlign w:val="superscript"/>
        </w:rPr>
        <w:footnoteReference w:id="15"/>
      </w:r>
      <w:r w:rsidRPr="005F127E">
        <w:rPr>
          <w:rFonts w:ascii="Arial" w:eastAsia="Calibri" w:hAnsi="Arial" w:cs="Arial"/>
          <w:kern w:val="1"/>
          <w:sz w:val="14"/>
          <w:szCs w:val="14"/>
        </w:rPr>
        <w:t>);</w:t>
      </w:r>
    </w:p>
    <w:p w:rsidR="005F127E" w:rsidRPr="005F127E" w:rsidRDefault="005F127E" w:rsidP="005F127E">
      <w:pPr>
        <w:widowControl/>
        <w:numPr>
          <w:ilvl w:val="0"/>
          <w:numId w:val="12"/>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kern w:val="1"/>
          <w:sz w:val="14"/>
          <w:szCs w:val="14"/>
        </w:rPr>
      </w:pPr>
      <w:r w:rsidRPr="005F127E">
        <w:rPr>
          <w:rFonts w:ascii="Arial" w:eastAsia="Calibri" w:hAnsi="Arial" w:cs="Arial"/>
          <w:bCs/>
          <w:iCs/>
          <w:w w:val="0"/>
          <w:kern w:val="1"/>
          <w:sz w:val="14"/>
          <w:szCs w:val="14"/>
          <w:lang w:eastAsia="fr-BE"/>
        </w:rPr>
        <w:t>Riciclaggio di proventi</w:t>
      </w:r>
      <w:r w:rsidRPr="005F127E">
        <w:rPr>
          <w:rFonts w:ascii="Arial" w:eastAsia="Calibri" w:hAnsi="Arial" w:cs="Arial"/>
          <w:kern w:val="1"/>
          <w:sz w:val="14"/>
          <w:szCs w:val="14"/>
        </w:rPr>
        <w:t xml:space="preserve"> di attività criminose o finanziamento al terrorismo (</w:t>
      </w:r>
      <w:bookmarkStart w:id="2" w:name="_DV_C1915"/>
      <w:bookmarkEnd w:id="2"/>
      <w:r w:rsidRPr="005F127E">
        <w:rPr>
          <w:rFonts w:ascii="Arial" w:eastAsia="Calibri" w:hAnsi="Arial" w:cs="Arial"/>
          <w:kern w:val="1"/>
          <w:sz w:val="14"/>
          <w:szCs w:val="14"/>
          <w:vertAlign w:val="superscript"/>
        </w:rPr>
        <w:footnoteReference w:id="16"/>
      </w:r>
      <w:r w:rsidRPr="005F127E">
        <w:rPr>
          <w:rFonts w:ascii="Arial" w:eastAsia="Calibri" w:hAnsi="Arial" w:cs="Arial"/>
          <w:kern w:val="1"/>
          <w:sz w:val="14"/>
          <w:szCs w:val="14"/>
        </w:rPr>
        <w:t>)</w:t>
      </w:r>
      <w:r w:rsidRPr="005F127E">
        <w:rPr>
          <w:rFonts w:ascii="Arial" w:eastAsia="Calibri" w:hAnsi="Arial" w:cs="Arial"/>
          <w:w w:val="0"/>
          <w:kern w:val="1"/>
          <w:sz w:val="14"/>
          <w:szCs w:val="14"/>
          <w:lang w:eastAsia="fr-BE"/>
        </w:rPr>
        <w:t>;</w:t>
      </w:r>
    </w:p>
    <w:p w:rsidR="005F127E" w:rsidRPr="005F127E" w:rsidRDefault="005F127E" w:rsidP="005F127E">
      <w:pPr>
        <w:widowControl/>
        <w:numPr>
          <w:ilvl w:val="0"/>
          <w:numId w:val="12"/>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Lavoro minorile e altre forme di tratta di esseri umani(</w:t>
      </w:r>
      <w:r w:rsidRPr="005F127E">
        <w:rPr>
          <w:rFonts w:ascii="Arial" w:eastAsia="Calibri" w:hAnsi="Arial" w:cs="Arial"/>
          <w:kern w:val="1"/>
          <w:sz w:val="14"/>
          <w:szCs w:val="14"/>
          <w:vertAlign w:val="superscript"/>
        </w:rPr>
        <w:footnoteReference w:id="17"/>
      </w:r>
      <w:r w:rsidRPr="005F127E">
        <w:rPr>
          <w:rFonts w:ascii="Arial" w:eastAsia="Calibri" w:hAnsi="Arial" w:cs="Arial"/>
          <w:kern w:val="1"/>
          <w:sz w:val="14"/>
          <w:szCs w:val="14"/>
        </w:rPr>
        <w:t>)</w:t>
      </w:r>
    </w:p>
    <w:p w:rsidR="005F127E" w:rsidRPr="005F127E" w:rsidRDefault="005F127E" w:rsidP="005F127E">
      <w:pPr>
        <w:widowControl/>
        <w:pBdr>
          <w:top w:val="single" w:sz="4" w:space="1" w:color="00000A"/>
          <w:left w:val="single" w:sz="4" w:space="4" w:color="00000A"/>
          <w:bottom w:val="single" w:sz="4" w:space="1" w:color="00000A"/>
          <w:right w:val="single" w:sz="4" w:space="4" w:color="00000A"/>
        </w:pBdr>
        <w:shd w:val="clear" w:color="auto" w:fill="BFBFBF"/>
        <w:tabs>
          <w:tab w:val="left" w:pos="-142"/>
        </w:tabs>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CODICE</w:t>
      </w:r>
    </w:p>
    <w:p w:rsidR="005F127E" w:rsidRPr="005F127E" w:rsidRDefault="005F127E" w:rsidP="005F127E">
      <w:pPr>
        <w:widowControl/>
        <w:numPr>
          <w:ilvl w:val="0"/>
          <w:numId w:val="12"/>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ind w:left="426" w:hanging="426"/>
        <w:rPr>
          <w:rFonts w:ascii="Arial" w:eastAsia="Calibri" w:hAnsi="Arial" w:cs="Arial"/>
          <w:kern w:val="1"/>
          <w:sz w:val="14"/>
          <w:szCs w:val="14"/>
        </w:rPr>
      </w:pPr>
      <w:r w:rsidRPr="005F127E">
        <w:rPr>
          <w:rFonts w:ascii="Arial" w:eastAsia="Calibri" w:hAnsi="Arial" w:cs="Arial"/>
          <w:kern w:val="1"/>
          <w:sz w:val="14"/>
          <w:szCs w:val="14"/>
        </w:rPr>
        <w:t xml:space="preserve">Ogni altro delitto da cui derivi, quale pena accessoria, l'incapacità di contrattare con la pubblica amministrazione (lettera </w:t>
      </w:r>
      <w:r w:rsidRPr="005F127E">
        <w:rPr>
          <w:rFonts w:ascii="Arial" w:eastAsia="Calibri" w:hAnsi="Arial" w:cs="Arial"/>
          <w:i/>
          <w:kern w:val="1"/>
          <w:sz w:val="14"/>
          <w:szCs w:val="14"/>
        </w:rPr>
        <w:t>g</w:t>
      </w:r>
      <w:r w:rsidRPr="005F127E">
        <w:rPr>
          <w:rFonts w:ascii="Arial" w:eastAsia="Calibri" w:hAnsi="Arial" w:cs="Arial"/>
          <w:kern w:val="1"/>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5F127E" w:rsidRPr="005F127E" w:rsidTr="005F127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jc w:val="both"/>
              <w:rPr>
                <w:rFonts w:ascii="Times New Roman" w:eastAsia="Calibri" w:hAnsi="Times New Roman" w:cs="Times New Roman"/>
                <w:kern w:val="1"/>
                <w:szCs w:val="22"/>
              </w:rPr>
            </w:pPr>
            <w:r w:rsidRPr="005F127E">
              <w:rPr>
                <w:rFonts w:ascii="Arial" w:eastAsia="Calibri" w:hAnsi="Arial" w:cs="Arial"/>
                <w:b/>
                <w:kern w:val="1"/>
                <w:sz w:val="14"/>
                <w:szCs w:val="14"/>
              </w:rPr>
              <w:t xml:space="preserve">Motivi legati a condanne penali ai sensi delle disposizioni nazionali di attuazione dei motivi stabiliti dall'articolo 57, paragrafo 1, della direttiva </w:t>
            </w:r>
            <w:r w:rsidRPr="005F127E">
              <w:rPr>
                <w:rFonts w:ascii="Arial" w:eastAsia="Calibri" w:hAnsi="Arial" w:cs="Arial"/>
                <w:kern w:val="1"/>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rPr>
                <w:rFonts w:ascii="Times New Roman" w:eastAsia="Calibri" w:hAnsi="Times New Roman" w:cs="Times New Roman"/>
                <w:kern w:val="1"/>
                <w:szCs w:val="22"/>
              </w:rPr>
            </w:pPr>
            <w:r w:rsidRPr="005F127E">
              <w:rPr>
                <w:rFonts w:ascii="Arial" w:eastAsia="Calibri" w:hAnsi="Arial" w:cs="Arial"/>
                <w:b/>
                <w:kern w:val="1"/>
                <w:sz w:val="14"/>
                <w:szCs w:val="14"/>
              </w:rPr>
              <w:t>Risposta:</w:t>
            </w:r>
          </w:p>
        </w:tc>
      </w:tr>
      <w:tr w:rsidR="005F127E" w:rsidRPr="005F127E" w:rsidTr="005F127E">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jc w:val="both"/>
              <w:rPr>
                <w:rFonts w:ascii="Arial" w:eastAsia="Calibri" w:hAnsi="Arial" w:cs="Arial"/>
                <w:kern w:val="1"/>
                <w:sz w:val="14"/>
                <w:szCs w:val="14"/>
              </w:rPr>
            </w:pPr>
            <w:r w:rsidRPr="005F127E">
              <w:rPr>
                <w:rFonts w:ascii="Arial" w:eastAsia="Calibri" w:hAnsi="Arial" w:cs="Arial"/>
                <w:kern w:val="1"/>
                <w:sz w:val="14"/>
                <w:szCs w:val="14"/>
              </w:rPr>
              <w:t xml:space="preserve">I soggetti di cui all’art. 80, comma 3, del Codice sono stati </w:t>
            </w:r>
            <w:r w:rsidRPr="005F127E">
              <w:rPr>
                <w:rFonts w:ascii="Arial" w:eastAsia="Calibri" w:hAnsi="Arial" w:cs="Arial"/>
                <w:b/>
                <w:kern w:val="1"/>
                <w:sz w:val="14"/>
                <w:szCs w:val="14"/>
              </w:rPr>
              <w:t>condannati con sentenza definitiva</w:t>
            </w:r>
            <w:r w:rsidRPr="005F127E">
              <w:rPr>
                <w:rFonts w:ascii="Arial" w:eastAsia="Calibri" w:hAnsi="Arial" w:cs="Arial"/>
                <w:kern w:val="1"/>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5F127E">
              <w:rPr>
                <w:rFonts w:ascii="Arial" w:eastAsia="Calibri" w:hAnsi="Arial" w:cs="Arial"/>
                <w:kern w:val="14"/>
                <w:sz w:val="14"/>
                <w:szCs w:val="14"/>
              </w:rPr>
              <w:t>in seguito alla quale</w:t>
            </w:r>
            <w:r w:rsidRPr="005F127E">
              <w:rPr>
                <w:rFonts w:ascii="Arial" w:eastAsia="Calibri" w:hAnsi="Arial" w:cs="Arial"/>
                <w:kern w:val="1"/>
                <w:sz w:val="14"/>
                <w:szCs w:val="14"/>
              </w:rPr>
              <w:t xml:space="preserve"> sia ancora applicabile un periodo di esclusione stabilito direttamente nella sentenza ovvero desumibile ai sensi dell’art. 80 comma 10? </w:t>
            </w:r>
          </w:p>
          <w:p w:rsidR="005F127E" w:rsidRPr="005F127E" w:rsidRDefault="005F127E" w:rsidP="005F127E">
            <w:pPr>
              <w:widowControl/>
              <w:suppressAutoHyphens/>
              <w:spacing w:before="120" w:after="120"/>
              <w:rPr>
                <w:rFonts w:ascii="Times New Roman" w:eastAsia="Calibri" w:hAnsi="Times New Roman" w:cs="Times New Roman"/>
                <w:kern w:val="1"/>
                <w:szCs w:val="22"/>
              </w:rPr>
            </w:pPr>
          </w:p>
          <w:p w:rsidR="005F127E" w:rsidRPr="005F127E" w:rsidRDefault="005F127E" w:rsidP="005F127E">
            <w:pPr>
              <w:widowControl/>
              <w:spacing w:before="119" w:after="119"/>
              <w:rPr>
                <w:rFonts w:ascii="Times New Roman" w:eastAsia="Times New Roman" w:hAnsi="Times New Roman" w:cs="Times New Roman"/>
                <w:lang w:bidi="ar-SA"/>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rPr>
                <w:rFonts w:ascii="Arial" w:eastAsia="Calibri" w:hAnsi="Arial" w:cs="Arial"/>
                <w:kern w:val="1"/>
                <w:sz w:val="14"/>
                <w:szCs w:val="14"/>
              </w:rPr>
            </w:pPr>
            <w:r w:rsidRPr="005F127E">
              <w:rPr>
                <w:rFonts w:ascii="Arial" w:eastAsia="Calibri" w:hAnsi="Arial" w:cs="Arial"/>
                <w:kern w:val="1"/>
                <w:sz w:val="14"/>
                <w:szCs w:val="14"/>
              </w:rPr>
              <w:t>[ ] Sì [ ] No</w:t>
            </w:r>
          </w:p>
          <w:p w:rsidR="005F127E" w:rsidRPr="005F127E" w:rsidRDefault="005F127E" w:rsidP="005F127E">
            <w:pPr>
              <w:widowControl/>
              <w:suppressAutoHyphens/>
              <w:spacing w:before="120"/>
              <w:rPr>
                <w:rFonts w:ascii="Arial" w:eastAsia="Calibri" w:hAnsi="Arial" w:cs="Arial"/>
                <w:kern w:val="1"/>
                <w:sz w:val="14"/>
                <w:szCs w:val="14"/>
              </w:rPr>
            </w:pPr>
          </w:p>
          <w:p w:rsidR="005F127E" w:rsidRPr="005F127E" w:rsidRDefault="005F127E" w:rsidP="005F127E">
            <w:pPr>
              <w:widowControl/>
              <w:suppressAutoHyphens/>
              <w:spacing w:before="120"/>
              <w:rPr>
                <w:rFonts w:ascii="Arial" w:eastAsia="Calibri" w:hAnsi="Arial" w:cs="Arial"/>
                <w:kern w:val="1"/>
                <w:sz w:val="14"/>
                <w:szCs w:val="14"/>
              </w:rPr>
            </w:pPr>
            <w:r w:rsidRPr="005F127E">
              <w:rPr>
                <w:rFonts w:ascii="Arial" w:eastAsia="Calibri" w:hAnsi="Arial" w:cs="Arial"/>
                <w:kern w:val="1"/>
                <w:sz w:val="14"/>
                <w:szCs w:val="14"/>
              </w:rPr>
              <w:t>Se la documentazione pertinente è disponibile elettronicamente, indicare: (indirizzo web, autorità o organismo di emanazione, riferimento preciso della documentazione):</w:t>
            </w:r>
          </w:p>
          <w:p w:rsidR="005F127E" w:rsidRPr="005F127E" w:rsidRDefault="005F127E" w:rsidP="005F127E">
            <w:pPr>
              <w:widowControl/>
              <w:suppressAutoHyphens/>
              <w:spacing w:before="120"/>
              <w:rPr>
                <w:rFonts w:ascii="Times New Roman" w:eastAsia="Calibri" w:hAnsi="Times New Roman" w:cs="Times New Roman"/>
                <w:kern w:val="1"/>
                <w:szCs w:val="22"/>
              </w:rPr>
            </w:pPr>
            <w:r w:rsidRPr="005F127E">
              <w:rPr>
                <w:rFonts w:ascii="Arial" w:eastAsia="Calibri" w:hAnsi="Arial" w:cs="Arial"/>
                <w:kern w:val="1"/>
                <w:sz w:val="14"/>
                <w:szCs w:val="14"/>
              </w:rPr>
              <w:t>[…………….…][………………][……..………][…..……..…] (</w:t>
            </w:r>
            <w:r w:rsidRPr="005F127E">
              <w:rPr>
                <w:rFonts w:ascii="Arial" w:eastAsia="Calibri" w:hAnsi="Arial" w:cs="Arial"/>
                <w:kern w:val="1"/>
                <w:sz w:val="14"/>
                <w:szCs w:val="14"/>
                <w:vertAlign w:val="superscript"/>
              </w:rPr>
              <w:footnoteReference w:id="18"/>
            </w:r>
            <w:r w:rsidRPr="005F127E">
              <w:rPr>
                <w:rFonts w:ascii="Arial" w:eastAsia="Calibri" w:hAnsi="Arial" w:cs="Arial"/>
                <w:kern w:val="1"/>
                <w:sz w:val="14"/>
                <w:szCs w:val="14"/>
              </w:rPr>
              <w:t>)</w:t>
            </w:r>
          </w:p>
        </w:tc>
      </w:tr>
      <w:tr w:rsidR="005F127E" w:rsidRPr="005F127E" w:rsidTr="005F127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rPr>
                <w:rFonts w:ascii="Arial" w:eastAsia="Calibri" w:hAnsi="Arial" w:cs="Arial"/>
                <w:kern w:val="1"/>
                <w:sz w:val="14"/>
                <w:szCs w:val="14"/>
              </w:rPr>
            </w:pPr>
            <w:r w:rsidRPr="005F127E">
              <w:rPr>
                <w:rFonts w:ascii="Arial" w:eastAsia="Calibri" w:hAnsi="Arial" w:cs="Arial"/>
                <w:b/>
                <w:kern w:val="1"/>
                <w:sz w:val="14"/>
                <w:szCs w:val="14"/>
              </w:rPr>
              <w:t>In caso affermativo</w:t>
            </w:r>
            <w:r w:rsidRPr="005F127E">
              <w:rPr>
                <w:rFonts w:ascii="Arial" w:eastAsia="Calibri" w:hAnsi="Arial" w:cs="Arial"/>
                <w:kern w:val="1"/>
                <w:sz w:val="14"/>
                <w:szCs w:val="14"/>
              </w:rPr>
              <w:t>, indicare (</w:t>
            </w:r>
            <w:r w:rsidRPr="005F127E">
              <w:rPr>
                <w:rFonts w:ascii="Arial" w:eastAsia="Calibri" w:hAnsi="Arial" w:cs="Arial"/>
                <w:kern w:val="1"/>
                <w:sz w:val="14"/>
                <w:szCs w:val="14"/>
                <w:vertAlign w:val="superscript"/>
              </w:rPr>
              <w:footnoteReference w:id="19"/>
            </w:r>
            <w:r w:rsidRPr="005F127E">
              <w:rPr>
                <w:rFonts w:ascii="Arial" w:eastAsia="Calibri" w:hAnsi="Arial" w:cs="Arial"/>
                <w:kern w:val="1"/>
                <w:sz w:val="14"/>
                <w:szCs w:val="14"/>
              </w:rPr>
              <w:t>):</w:t>
            </w:r>
            <w:r w:rsidRPr="005F127E">
              <w:rPr>
                <w:rFonts w:ascii="Arial" w:eastAsia="Calibri" w:hAnsi="Arial" w:cs="Arial"/>
                <w:kern w:val="1"/>
                <w:sz w:val="14"/>
                <w:szCs w:val="14"/>
              </w:rPr>
              <w:br/>
            </w:r>
          </w:p>
          <w:p w:rsidR="005F127E" w:rsidRPr="005F127E" w:rsidRDefault="005F127E" w:rsidP="005F127E">
            <w:pPr>
              <w:widowControl/>
              <w:numPr>
                <w:ilvl w:val="0"/>
                <w:numId w:val="14"/>
              </w:numPr>
              <w:suppressAutoHyphens/>
              <w:spacing w:before="120" w:after="120"/>
              <w:ind w:left="284" w:hanging="284"/>
              <w:contextualSpacing/>
              <w:jc w:val="both"/>
              <w:rPr>
                <w:rFonts w:ascii="Arial" w:eastAsia="Calibri" w:hAnsi="Arial" w:cs="Arial"/>
                <w:kern w:val="1"/>
                <w:sz w:val="14"/>
                <w:szCs w:val="14"/>
              </w:rPr>
            </w:pPr>
            <w:r w:rsidRPr="005F127E">
              <w:rPr>
                <w:rFonts w:ascii="Arial" w:eastAsia="Calibri" w:hAnsi="Arial" w:cs="Arial"/>
                <w:kern w:val="1"/>
                <w:sz w:val="14"/>
                <w:szCs w:val="14"/>
              </w:rPr>
              <w:t xml:space="preserve">la data della condanna, del decreto penale di condanna o  della sentenza di applicazione della pena su richiesta, la relativa durata e il reato commesso tra quelli riportati all’articolo 80, comma 1, lettera da </w:t>
            </w:r>
            <w:r w:rsidRPr="005F127E">
              <w:rPr>
                <w:rFonts w:ascii="Arial" w:eastAsia="Calibri" w:hAnsi="Arial" w:cs="Arial"/>
                <w:i/>
                <w:kern w:val="1"/>
                <w:sz w:val="14"/>
                <w:szCs w:val="14"/>
              </w:rPr>
              <w:t>a)</w:t>
            </w:r>
            <w:r w:rsidRPr="005F127E">
              <w:rPr>
                <w:rFonts w:ascii="Arial" w:eastAsia="Calibri" w:hAnsi="Arial" w:cs="Arial"/>
                <w:kern w:val="1"/>
                <w:sz w:val="14"/>
                <w:szCs w:val="14"/>
              </w:rPr>
              <w:t xml:space="preserve"> a </w:t>
            </w:r>
            <w:r w:rsidRPr="005F127E">
              <w:rPr>
                <w:rFonts w:ascii="Arial" w:eastAsia="Calibri" w:hAnsi="Arial" w:cs="Arial"/>
                <w:i/>
                <w:kern w:val="1"/>
                <w:sz w:val="14"/>
                <w:szCs w:val="14"/>
              </w:rPr>
              <w:t>g)</w:t>
            </w:r>
            <w:r w:rsidRPr="005F127E">
              <w:rPr>
                <w:rFonts w:ascii="Arial" w:eastAsia="Calibri" w:hAnsi="Arial" w:cs="Arial"/>
                <w:kern w:val="1"/>
                <w:sz w:val="14"/>
                <w:szCs w:val="14"/>
              </w:rPr>
              <w:t xml:space="preserve"> del Codice e i motivi di condanna,</w:t>
            </w:r>
          </w:p>
          <w:p w:rsidR="005F127E" w:rsidRPr="005F127E" w:rsidRDefault="005F127E" w:rsidP="005F127E">
            <w:pPr>
              <w:widowControl/>
              <w:suppressAutoHyphens/>
              <w:spacing w:before="120"/>
              <w:ind w:left="720"/>
              <w:contextualSpacing/>
              <w:rPr>
                <w:rFonts w:ascii="Arial" w:eastAsia="Calibri" w:hAnsi="Arial" w:cs="Arial"/>
                <w:kern w:val="1"/>
                <w:sz w:val="14"/>
                <w:szCs w:val="14"/>
              </w:rPr>
            </w:pPr>
          </w:p>
          <w:p w:rsidR="005F127E" w:rsidRPr="005F127E" w:rsidRDefault="005F127E" w:rsidP="005F127E">
            <w:pPr>
              <w:widowControl/>
              <w:suppressAutoHyphens/>
              <w:spacing w:before="120"/>
              <w:rPr>
                <w:rFonts w:ascii="Arial" w:eastAsia="Calibri" w:hAnsi="Arial" w:cs="Arial"/>
                <w:b/>
                <w:kern w:val="1"/>
                <w:sz w:val="14"/>
                <w:szCs w:val="14"/>
              </w:rPr>
            </w:pPr>
            <w:r w:rsidRPr="005F127E">
              <w:rPr>
                <w:rFonts w:ascii="Arial" w:eastAsia="Calibri" w:hAnsi="Arial" w:cs="Arial"/>
                <w:kern w:val="1"/>
                <w:sz w:val="14"/>
                <w:szCs w:val="14"/>
              </w:rPr>
              <w:t>b) dati identificativi delle persone condannate [ ];</w:t>
            </w:r>
            <w:r w:rsidRPr="005F127E">
              <w:rPr>
                <w:rFonts w:ascii="Arial" w:eastAsia="Calibri" w:hAnsi="Arial" w:cs="Arial"/>
                <w:kern w:val="1"/>
                <w:sz w:val="14"/>
                <w:szCs w:val="14"/>
              </w:rPr>
              <w:br/>
            </w:r>
          </w:p>
          <w:p w:rsidR="005F127E" w:rsidRPr="005F127E" w:rsidRDefault="005F127E" w:rsidP="005F127E">
            <w:pPr>
              <w:widowControl/>
              <w:suppressAutoHyphens/>
              <w:spacing w:before="120"/>
              <w:jc w:val="both"/>
              <w:rPr>
                <w:rFonts w:ascii="Arial" w:eastAsia="Calibri" w:hAnsi="Arial" w:cs="Arial"/>
                <w:kern w:val="1"/>
                <w:sz w:val="14"/>
                <w:szCs w:val="14"/>
              </w:rPr>
            </w:pPr>
            <w:r w:rsidRPr="005F127E">
              <w:rPr>
                <w:rFonts w:ascii="Arial" w:eastAsia="Calibri" w:hAnsi="Arial" w:cs="Arial"/>
                <w:b/>
                <w:kern w:val="1"/>
                <w:sz w:val="14"/>
                <w:szCs w:val="14"/>
              </w:rPr>
              <w:t xml:space="preserve">c) </w:t>
            </w:r>
            <w:r w:rsidRPr="005F127E">
              <w:rPr>
                <w:rFonts w:ascii="Arial" w:eastAsia="Calibri" w:hAnsi="Arial" w:cs="Arial"/>
                <w:kern w:val="14"/>
                <w:sz w:val="14"/>
                <w:szCs w:val="14"/>
              </w:rPr>
              <w:t>se stabilita direttamente nella sentenza di condanna la durata della pena accessoria, indicare:</w:t>
            </w:r>
            <w:r w:rsidRPr="005F127E">
              <w:rPr>
                <w:rFonts w:ascii="Arial" w:eastAsia="Calibri" w:hAnsi="Arial" w:cs="Arial"/>
                <w:b/>
                <w:kern w:val="1"/>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rPr>
                <w:rFonts w:ascii="Arial" w:eastAsia="Calibri" w:hAnsi="Arial" w:cs="Arial"/>
                <w:kern w:val="1"/>
                <w:sz w:val="14"/>
                <w:szCs w:val="14"/>
              </w:rPr>
            </w:pPr>
          </w:p>
          <w:p w:rsidR="005F127E" w:rsidRPr="005F127E" w:rsidRDefault="005F127E" w:rsidP="005F127E">
            <w:pPr>
              <w:widowControl/>
              <w:suppressAutoHyphens/>
              <w:spacing w:before="120"/>
              <w:rPr>
                <w:rFonts w:ascii="Arial" w:eastAsia="Calibri" w:hAnsi="Arial" w:cs="Arial"/>
                <w:kern w:val="1"/>
                <w:sz w:val="14"/>
                <w:szCs w:val="14"/>
              </w:rPr>
            </w:pPr>
          </w:p>
          <w:p w:rsidR="005F127E" w:rsidRPr="005F127E" w:rsidRDefault="005F127E" w:rsidP="005F127E">
            <w:pPr>
              <w:widowControl/>
              <w:suppressAutoHyphens/>
              <w:spacing w:before="120"/>
              <w:rPr>
                <w:rFonts w:ascii="Arial" w:eastAsia="Calibri" w:hAnsi="Arial" w:cs="Arial"/>
                <w:kern w:val="1"/>
                <w:sz w:val="14"/>
                <w:szCs w:val="14"/>
              </w:rPr>
            </w:pPr>
          </w:p>
          <w:p w:rsidR="005F127E" w:rsidRPr="005F127E" w:rsidRDefault="005F127E" w:rsidP="005F127E">
            <w:pPr>
              <w:widowControl/>
              <w:suppressAutoHyphens/>
              <w:spacing w:before="120"/>
              <w:rPr>
                <w:rFonts w:ascii="Arial" w:eastAsia="Calibri" w:hAnsi="Arial" w:cs="Arial"/>
                <w:kern w:val="1"/>
                <w:sz w:val="14"/>
                <w:szCs w:val="14"/>
              </w:rPr>
            </w:pPr>
            <w:r w:rsidRPr="005F127E">
              <w:rPr>
                <w:rFonts w:ascii="Arial" w:eastAsia="Calibri" w:hAnsi="Arial" w:cs="Arial"/>
                <w:kern w:val="1"/>
                <w:sz w:val="14"/>
                <w:szCs w:val="14"/>
              </w:rPr>
              <w:t>a) Data:[  ], durata [   ], lettera comma 1, articolo 80 [  ], motivi:[       ]</w:t>
            </w:r>
            <w:r w:rsidRPr="005F127E">
              <w:rPr>
                <w:rFonts w:ascii="Arial" w:eastAsia="Calibri" w:hAnsi="Arial" w:cs="Arial"/>
                <w:i/>
                <w:kern w:val="1"/>
                <w:sz w:val="14"/>
                <w:szCs w:val="14"/>
                <w:vertAlign w:val="superscript"/>
              </w:rPr>
              <w:t xml:space="preserve"> </w:t>
            </w:r>
            <w:r w:rsidRPr="005F127E">
              <w:rPr>
                <w:rFonts w:ascii="Arial" w:eastAsia="Calibri" w:hAnsi="Arial" w:cs="Arial"/>
                <w:kern w:val="1"/>
                <w:sz w:val="14"/>
                <w:szCs w:val="14"/>
              </w:rPr>
              <w:br/>
            </w:r>
          </w:p>
          <w:p w:rsidR="005F127E" w:rsidRPr="005F127E" w:rsidRDefault="005F127E" w:rsidP="005F127E">
            <w:pPr>
              <w:widowControl/>
              <w:suppressAutoHyphens/>
              <w:spacing w:before="120"/>
              <w:rPr>
                <w:rFonts w:ascii="Arial" w:eastAsia="Calibri" w:hAnsi="Arial" w:cs="Arial"/>
                <w:kern w:val="1"/>
                <w:sz w:val="14"/>
                <w:szCs w:val="14"/>
              </w:rPr>
            </w:pPr>
            <w:r w:rsidRPr="005F127E">
              <w:rPr>
                <w:rFonts w:ascii="Arial" w:eastAsia="Calibri" w:hAnsi="Arial" w:cs="Arial"/>
                <w:kern w:val="1"/>
                <w:sz w:val="14"/>
                <w:szCs w:val="14"/>
              </w:rPr>
              <w:t>b) [……]</w:t>
            </w:r>
            <w:r w:rsidRPr="005F127E">
              <w:rPr>
                <w:rFonts w:ascii="Arial" w:eastAsia="Calibri" w:hAnsi="Arial" w:cs="Arial"/>
                <w:kern w:val="1"/>
                <w:sz w:val="14"/>
                <w:szCs w:val="14"/>
              </w:rPr>
              <w:br/>
            </w:r>
          </w:p>
          <w:p w:rsidR="005F127E" w:rsidRPr="005F127E" w:rsidRDefault="005F127E" w:rsidP="005F127E">
            <w:pPr>
              <w:widowControl/>
              <w:suppressAutoHyphens/>
              <w:spacing w:before="120"/>
              <w:rPr>
                <w:rFonts w:ascii="Arial" w:eastAsia="Calibri" w:hAnsi="Arial" w:cs="Arial"/>
                <w:kern w:val="1"/>
                <w:sz w:val="14"/>
                <w:szCs w:val="14"/>
              </w:rPr>
            </w:pPr>
            <w:r w:rsidRPr="005F127E">
              <w:rPr>
                <w:rFonts w:ascii="Arial" w:eastAsia="Calibri" w:hAnsi="Arial" w:cs="Arial"/>
                <w:kern w:val="1"/>
                <w:sz w:val="14"/>
                <w:szCs w:val="14"/>
              </w:rPr>
              <w:t xml:space="preserve">c) durata del periodo d'esclusione [..…], lettera comma 1, articolo 80 [  ], </w:t>
            </w:r>
          </w:p>
        </w:tc>
      </w:tr>
      <w:tr w:rsidR="005F127E" w:rsidRPr="005F127E" w:rsidTr="005F127E">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rPr>
                <w:rFonts w:ascii="Arial" w:eastAsia="Calibri" w:hAnsi="Arial" w:cs="Arial"/>
                <w:color w:val="00000A"/>
                <w:kern w:val="1"/>
                <w:sz w:val="14"/>
                <w:szCs w:val="14"/>
              </w:rPr>
            </w:pPr>
            <w:r w:rsidRPr="005F127E">
              <w:rPr>
                <w:rFonts w:ascii="Arial" w:eastAsia="Calibri" w:hAnsi="Arial" w:cs="Arial"/>
                <w:color w:val="00000A"/>
                <w:kern w:val="1"/>
                <w:sz w:val="14"/>
                <w:szCs w:val="14"/>
              </w:rPr>
              <w:t>In caso di sentenze di condanna, l'operatore economico ha adottato misure sufficienti a dimostrare la sua affidabilità nonostante l'esistenza di un pertinente motivo di esclusione</w:t>
            </w:r>
            <w:r w:rsidRPr="005F127E">
              <w:rPr>
                <w:rFonts w:ascii="Arial" w:eastAsia="Calibri" w:hAnsi="Arial" w:cs="Arial"/>
                <w:color w:val="00000A"/>
                <w:kern w:val="1"/>
                <w:sz w:val="14"/>
                <w:szCs w:val="14"/>
                <w:vertAlign w:val="superscript"/>
              </w:rPr>
              <w:footnoteReference w:id="20"/>
            </w:r>
            <w:r w:rsidRPr="005F127E">
              <w:rPr>
                <w:rFonts w:ascii="Arial" w:eastAsia="Calibri" w:hAnsi="Arial" w:cs="Arial"/>
                <w:color w:val="00000A"/>
                <w:kern w:val="1"/>
                <w:sz w:val="14"/>
                <w:szCs w:val="14"/>
              </w:rPr>
              <w:t xml:space="preserve"> </w:t>
            </w:r>
            <w:r w:rsidRPr="005F127E">
              <w:rPr>
                <w:rFonts w:ascii="Arial" w:eastAsia="Calibri" w:hAnsi="Arial" w:cs="Arial"/>
                <w:b/>
                <w:color w:val="00000A"/>
                <w:kern w:val="1"/>
                <w:sz w:val="14"/>
                <w:szCs w:val="14"/>
              </w:rPr>
              <w:t xml:space="preserve">(autodisciplina o “Self-Cleaning”, cfr. </w:t>
            </w:r>
            <w:r w:rsidRPr="005F127E">
              <w:rPr>
                <w:rFonts w:ascii="Arial" w:eastAsia="Calibri" w:hAnsi="Arial" w:cs="Arial"/>
                <w:b/>
                <w:kern w:val="1"/>
                <w:sz w:val="14"/>
                <w:szCs w:val="14"/>
              </w:rPr>
              <w:t>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rPr>
                <w:rFonts w:ascii="Arial" w:eastAsia="Calibri" w:hAnsi="Arial" w:cs="Arial"/>
                <w:color w:val="00000A"/>
                <w:kern w:val="1"/>
                <w:sz w:val="14"/>
                <w:szCs w:val="14"/>
              </w:rPr>
            </w:pPr>
          </w:p>
          <w:p w:rsidR="005F127E" w:rsidRPr="005F127E" w:rsidRDefault="005F127E" w:rsidP="005F127E">
            <w:pPr>
              <w:widowControl/>
              <w:suppressAutoHyphens/>
              <w:spacing w:before="120"/>
              <w:rPr>
                <w:rFonts w:ascii="Arial" w:eastAsia="Calibri" w:hAnsi="Arial" w:cs="Arial"/>
                <w:color w:val="00000A"/>
                <w:kern w:val="1"/>
                <w:sz w:val="14"/>
                <w:szCs w:val="14"/>
              </w:rPr>
            </w:pPr>
            <w:r w:rsidRPr="005F127E">
              <w:rPr>
                <w:rFonts w:ascii="Arial" w:eastAsia="Calibri" w:hAnsi="Arial" w:cs="Arial"/>
                <w:color w:val="00000A"/>
                <w:kern w:val="1"/>
                <w:sz w:val="14"/>
                <w:szCs w:val="14"/>
              </w:rPr>
              <w:t>[ ] Sì [ ] No</w:t>
            </w:r>
          </w:p>
        </w:tc>
      </w:tr>
      <w:tr w:rsidR="005F127E" w:rsidRPr="005F127E" w:rsidTr="005F127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rPr>
                <w:rFonts w:ascii="Arial" w:eastAsia="Calibri" w:hAnsi="Arial" w:cs="Arial"/>
                <w:kern w:val="1"/>
                <w:sz w:val="14"/>
                <w:szCs w:val="14"/>
              </w:rPr>
            </w:pPr>
            <w:r w:rsidRPr="005F127E">
              <w:rPr>
                <w:rFonts w:ascii="Arial" w:eastAsia="Calibri" w:hAnsi="Arial" w:cs="Arial"/>
                <w:b/>
                <w:kern w:val="1"/>
                <w:sz w:val="14"/>
                <w:szCs w:val="14"/>
              </w:rPr>
              <w:t>In caso affermativo</w:t>
            </w:r>
            <w:r w:rsidRPr="005F127E">
              <w:rPr>
                <w:rFonts w:ascii="Arial" w:eastAsia="Calibri" w:hAnsi="Arial" w:cs="Arial"/>
                <w:kern w:val="1"/>
                <w:sz w:val="14"/>
                <w:szCs w:val="14"/>
              </w:rPr>
              <w:t>, indicare:</w:t>
            </w:r>
          </w:p>
          <w:p w:rsidR="005F127E" w:rsidRPr="005F127E" w:rsidRDefault="005F127E" w:rsidP="005F127E">
            <w:pPr>
              <w:widowControl/>
              <w:tabs>
                <w:tab w:val="left" w:pos="304"/>
              </w:tabs>
              <w:suppressAutoHyphens/>
              <w:spacing w:before="120"/>
              <w:jc w:val="both"/>
              <w:rPr>
                <w:rFonts w:ascii="Arial" w:eastAsia="Calibri" w:hAnsi="Arial" w:cs="Arial"/>
                <w:kern w:val="1"/>
                <w:sz w:val="14"/>
                <w:szCs w:val="14"/>
              </w:rPr>
            </w:pPr>
            <w:r w:rsidRPr="005F127E">
              <w:rPr>
                <w:rFonts w:ascii="Arial" w:eastAsia="Calibri" w:hAnsi="Arial" w:cs="Arial"/>
                <w:kern w:val="1"/>
                <w:sz w:val="14"/>
                <w:szCs w:val="14"/>
              </w:rPr>
              <w:t>1)</w:t>
            </w:r>
            <w:r w:rsidRPr="005F127E">
              <w:rPr>
                <w:rFonts w:ascii="Arial" w:eastAsia="Calibri" w:hAnsi="Arial" w:cs="Arial"/>
                <w:kern w:val="1"/>
                <w:sz w:val="14"/>
                <w:szCs w:val="14"/>
              </w:rPr>
              <w:tab/>
              <w:t>la sentenza di condanna definitiva ha riconosciuto l’attenuante della collaborazione come definita dalle singole fattispecie di reato?</w:t>
            </w:r>
          </w:p>
          <w:p w:rsidR="005F127E" w:rsidRPr="005F127E" w:rsidRDefault="005F127E" w:rsidP="005F127E">
            <w:pPr>
              <w:widowControl/>
              <w:tabs>
                <w:tab w:val="left" w:pos="304"/>
              </w:tabs>
              <w:suppressAutoHyphens/>
              <w:spacing w:before="120"/>
              <w:jc w:val="both"/>
              <w:rPr>
                <w:rFonts w:ascii="Arial" w:eastAsia="Calibri" w:hAnsi="Arial" w:cs="Arial"/>
                <w:kern w:val="1"/>
                <w:sz w:val="14"/>
                <w:szCs w:val="14"/>
              </w:rPr>
            </w:pPr>
            <w:r w:rsidRPr="005F127E">
              <w:rPr>
                <w:rFonts w:ascii="Arial" w:eastAsia="Calibri" w:hAnsi="Arial" w:cs="Arial"/>
                <w:kern w:val="1"/>
                <w:sz w:val="14"/>
                <w:szCs w:val="14"/>
              </w:rPr>
              <w:t>2)</w:t>
            </w:r>
            <w:r w:rsidRPr="005F127E">
              <w:rPr>
                <w:rFonts w:ascii="Arial" w:eastAsia="Calibri" w:hAnsi="Arial" w:cs="Arial"/>
                <w:kern w:val="1"/>
                <w:sz w:val="14"/>
                <w:szCs w:val="14"/>
              </w:rPr>
              <w:tab/>
              <w:t>Se la sentenza definitiva di condanna prevede una pena detentiva non superiore a 18 mesi?</w:t>
            </w:r>
          </w:p>
          <w:p w:rsidR="005F127E" w:rsidRPr="005F127E" w:rsidRDefault="005F127E" w:rsidP="005F127E">
            <w:pPr>
              <w:widowControl/>
              <w:tabs>
                <w:tab w:val="left" w:pos="304"/>
              </w:tabs>
              <w:suppressAutoHyphens/>
              <w:spacing w:before="120"/>
              <w:jc w:val="both"/>
              <w:rPr>
                <w:rFonts w:ascii="Arial" w:eastAsia="Calibri" w:hAnsi="Arial" w:cs="Arial"/>
                <w:kern w:val="1"/>
                <w:sz w:val="14"/>
                <w:szCs w:val="14"/>
              </w:rPr>
            </w:pPr>
            <w:r w:rsidRPr="005F127E">
              <w:rPr>
                <w:rFonts w:ascii="Arial" w:eastAsia="Calibri" w:hAnsi="Arial" w:cs="Arial"/>
                <w:kern w:val="1"/>
                <w:sz w:val="14"/>
                <w:szCs w:val="14"/>
              </w:rPr>
              <w:t>3)</w:t>
            </w:r>
            <w:r w:rsidRPr="005F127E">
              <w:rPr>
                <w:rFonts w:ascii="Arial" w:eastAsia="Calibri" w:hAnsi="Arial" w:cs="Arial"/>
                <w:kern w:val="1"/>
                <w:sz w:val="14"/>
                <w:szCs w:val="14"/>
              </w:rPr>
              <w:tab/>
              <w:t>in caso di risposta affermativa per le ipotesi 1) e/o 2), i soggetti di cui all’art. 80, comma 3, del Codice:</w:t>
            </w:r>
          </w:p>
          <w:p w:rsidR="005F127E" w:rsidRPr="005F127E" w:rsidRDefault="005F127E" w:rsidP="005F127E">
            <w:pPr>
              <w:widowControl/>
              <w:tabs>
                <w:tab w:val="left" w:pos="304"/>
              </w:tabs>
              <w:suppressAutoHyphens/>
              <w:spacing w:before="120"/>
              <w:jc w:val="both"/>
              <w:rPr>
                <w:rFonts w:ascii="Arial" w:eastAsia="Calibri" w:hAnsi="Arial" w:cs="Arial"/>
                <w:kern w:val="1"/>
                <w:sz w:val="14"/>
                <w:szCs w:val="14"/>
              </w:rPr>
            </w:pPr>
            <w:r w:rsidRPr="005F127E">
              <w:rPr>
                <w:rFonts w:ascii="Arial" w:eastAsia="Calibri" w:hAnsi="Arial" w:cs="Arial"/>
                <w:kern w:val="1"/>
                <w:sz w:val="14"/>
                <w:szCs w:val="14"/>
              </w:rPr>
              <w:t>-</w:t>
            </w:r>
            <w:r w:rsidRPr="005F127E">
              <w:rPr>
                <w:rFonts w:ascii="Arial" w:eastAsia="Calibri" w:hAnsi="Arial" w:cs="Arial"/>
                <w:kern w:val="1"/>
                <w:sz w:val="14"/>
                <w:szCs w:val="14"/>
              </w:rPr>
              <w:tab/>
              <w:t>hanno risarcito interamente il danno?</w:t>
            </w:r>
          </w:p>
          <w:p w:rsidR="005F127E" w:rsidRPr="005F127E" w:rsidRDefault="005F127E" w:rsidP="005F127E">
            <w:pPr>
              <w:widowControl/>
              <w:tabs>
                <w:tab w:val="left" w:pos="304"/>
              </w:tabs>
              <w:suppressAutoHyphens/>
              <w:spacing w:before="120"/>
              <w:jc w:val="both"/>
              <w:rPr>
                <w:rFonts w:ascii="Arial" w:eastAsia="Calibri" w:hAnsi="Arial" w:cs="Arial"/>
                <w:kern w:val="1"/>
                <w:sz w:val="14"/>
                <w:szCs w:val="14"/>
              </w:rPr>
            </w:pPr>
            <w:r w:rsidRPr="005F127E">
              <w:rPr>
                <w:rFonts w:ascii="Arial" w:eastAsia="Calibri" w:hAnsi="Arial" w:cs="Arial"/>
                <w:kern w:val="1"/>
                <w:sz w:val="14"/>
                <w:szCs w:val="14"/>
              </w:rPr>
              <w:lastRenderedPageBreak/>
              <w:t>-</w:t>
            </w:r>
            <w:r w:rsidRPr="005F127E">
              <w:rPr>
                <w:rFonts w:ascii="Arial" w:eastAsia="Calibri" w:hAnsi="Arial" w:cs="Arial"/>
                <w:kern w:val="1"/>
                <w:sz w:val="14"/>
                <w:szCs w:val="14"/>
              </w:rPr>
              <w:tab/>
              <w:t>si sono impegnati formalmente a risarcire il danno?</w:t>
            </w:r>
          </w:p>
          <w:p w:rsidR="005F127E" w:rsidRPr="005F127E" w:rsidRDefault="005F127E" w:rsidP="005F127E">
            <w:pPr>
              <w:widowControl/>
              <w:tabs>
                <w:tab w:val="left" w:pos="304"/>
              </w:tabs>
              <w:suppressAutoHyphens/>
              <w:spacing w:before="120"/>
              <w:jc w:val="both"/>
              <w:rPr>
                <w:rFonts w:ascii="Arial" w:eastAsia="Calibri" w:hAnsi="Arial" w:cs="Arial"/>
                <w:kern w:val="1"/>
                <w:sz w:val="14"/>
                <w:szCs w:val="14"/>
              </w:rPr>
            </w:pPr>
          </w:p>
          <w:p w:rsidR="005F127E" w:rsidRPr="005F127E" w:rsidRDefault="005F127E" w:rsidP="005F127E">
            <w:pPr>
              <w:widowControl/>
              <w:tabs>
                <w:tab w:val="left" w:pos="304"/>
              </w:tabs>
              <w:suppressAutoHyphens/>
              <w:spacing w:before="120"/>
              <w:jc w:val="both"/>
              <w:rPr>
                <w:rFonts w:ascii="Arial" w:eastAsia="Calibri" w:hAnsi="Arial" w:cs="Arial"/>
                <w:kern w:val="1"/>
                <w:sz w:val="14"/>
                <w:szCs w:val="14"/>
              </w:rPr>
            </w:pPr>
            <w:r w:rsidRPr="005F127E">
              <w:rPr>
                <w:rFonts w:ascii="Arial" w:eastAsia="Calibri" w:hAnsi="Arial" w:cs="Arial"/>
                <w:kern w:val="1"/>
                <w:sz w:val="14"/>
                <w:szCs w:val="14"/>
              </w:rPr>
              <w:t>4)</w:t>
            </w:r>
            <w:r w:rsidRPr="005F127E">
              <w:rPr>
                <w:rFonts w:ascii="Arial" w:eastAsia="Calibri" w:hAnsi="Arial" w:cs="Arial"/>
                <w:kern w:val="1"/>
                <w:sz w:val="14"/>
                <w:szCs w:val="14"/>
              </w:rPr>
              <w:tab/>
              <w:t>per le ipotesi 1) e 2 l’operatore economico ha adottato misure di carattere tecnico o organizzativo e relativi al personale idonei a prevenire ulteriori illeciti o reati ?</w:t>
            </w:r>
          </w:p>
          <w:p w:rsidR="005F127E" w:rsidRPr="005F127E" w:rsidRDefault="005F127E" w:rsidP="005F127E">
            <w:pPr>
              <w:widowControl/>
              <w:tabs>
                <w:tab w:val="left" w:pos="304"/>
              </w:tabs>
              <w:suppressAutoHyphens/>
              <w:spacing w:before="120"/>
              <w:jc w:val="both"/>
              <w:rPr>
                <w:rFonts w:ascii="Arial" w:eastAsia="Calibri" w:hAnsi="Arial" w:cs="Arial"/>
                <w:kern w:val="1"/>
                <w:sz w:val="14"/>
                <w:szCs w:val="14"/>
              </w:rPr>
            </w:pPr>
          </w:p>
          <w:p w:rsidR="005F127E" w:rsidRPr="005F127E" w:rsidRDefault="005F127E" w:rsidP="005F127E">
            <w:pPr>
              <w:widowControl/>
              <w:tabs>
                <w:tab w:val="left" w:pos="304"/>
              </w:tabs>
              <w:suppressAutoHyphens/>
              <w:spacing w:before="120"/>
              <w:jc w:val="both"/>
              <w:rPr>
                <w:rFonts w:ascii="Arial" w:eastAsia="Calibri" w:hAnsi="Arial" w:cs="Arial"/>
                <w:kern w:val="1"/>
                <w:sz w:val="14"/>
                <w:szCs w:val="14"/>
              </w:rPr>
            </w:pPr>
          </w:p>
          <w:p w:rsidR="005F127E" w:rsidRPr="005F127E" w:rsidRDefault="005F127E" w:rsidP="005F127E">
            <w:pPr>
              <w:widowControl/>
              <w:spacing w:before="119"/>
              <w:rPr>
                <w:rFonts w:ascii="Times New Roman" w:eastAsia="Times New Roman" w:hAnsi="Times New Roman" w:cs="Times New Roman"/>
                <w:lang w:bidi="ar-SA"/>
              </w:rPr>
            </w:pPr>
            <w:r w:rsidRPr="005F127E">
              <w:rPr>
                <w:rFonts w:ascii="Arial" w:eastAsia="Times New Roman" w:hAnsi="Arial" w:cs="Arial"/>
                <w:sz w:val="14"/>
                <w:szCs w:val="14"/>
                <w:lang w:bidi="ar-SA"/>
              </w:rPr>
              <w:t>5)</w:t>
            </w:r>
            <w:r w:rsidRPr="005F127E">
              <w:rPr>
                <w:rFonts w:ascii="Arial" w:eastAsia="Times New Roman" w:hAnsi="Arial" w:cs="Arial"/>
                <w:b/>
                <w:bCs/>
                <w:sz w:val="14"/>
                <w:szCs w:val="14"/>
                <w:lang w:bidi="ar-SA"/>
              </w:rPr>
              <w:t xml:space="preserve"> </w:t>
            </w:r>
            <w:r w:rsidRPr="005F127E">
              <w:rPr>
                <w:rFonts w:ascii="Arial" w:eastAsia="Times New Roman" w:hAnsi="Arial" w:cs="Arial"/>
                <w:bCs/>
                <w:sz w:val="14"/>
                <w:szCs w:val="14"/>
                <w:lang w:bidi="ar-SA"/>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rPr>
                <w:rFonts w:ascii="Arial" w:eastAsia="Calibri" w:hAnsi="Arial" w:cs="Arial"/>
                <w:kern w:val="1"/>
                <w:sz w:val="14"/>
                <w:szCs w:val="14"/>
              </w:rPr>
            </w:pPr>
          </w:p>
          <w:p w:rsidR="005F127E" w:rsidRPr="005F127E" w:rsidRDefault="005F127E" w:rsidP="005F127E">
            <w:pPr>
              <w:widowControl/>
              <w:suppressAutoHyphens/>
              <w:spacing w:before="120"/>
              <w:rPr>
                <w:rFonts w:ascii="Arial" w:eastAsia="Calibri" w:hAnsi="Arial" w:cs="Arial"/>
                <w:kern w:val="1"/>
                <w:sz w:val="14"/>
                <w:szCs w:val="14"/>
              </w:rPr>
            </w:pPr>
            <w:r w:rsidRPr="005F127E">
              <w:rPr>
                <w:rFonts w:ascii="Arial" w:eastAsia="Calibri" w:hAnsi="Arial" w:cs="Arial"/>
                <w:kern w:val="1"/>
                <w:sz w:val="14"/>
                <w:szCs w:val="14"/>
              </w:rPr>
              <w:t xml:space="preserve"> [ ] Sì [ ] No</w:t>
            </w: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suppressAutoHyphens/>
              <w:spacing w:before="120"/>
              <w:rPr>
                <w:rFonts w:ascii="Arial" w:eastAsia="Calibri" w:hAnsi="Arial" w:cs="Arial"/>
                <w:kern w:val="1"/>
                <w:sz w:val="14"/>
                <w:szCs w:val="14"/>
              </w:rPr>
            </w:pPr>
            <w:r w:rsidRPr="005F127E">
              <w:rPr>
                <w:rFonts w:ascii="Arial" w:eastAsia="Calibri" w:hAnsi="Arial" w:cs="Arial"/>
                <w:kern w:val="1"/>
                <w:sz w:val="14"/>
                <w:szCs w:val="14"/>
              </w:rPr>
              <w:t>[ ] Sì [ ] No</w:t>
            </w:r>
          </w:p>
          <w:p w:rsidR="005F127E" w:rsidRPr="005F127E" w:rsidRDefault="005F127E" w:rsidP="005F127E">
            <w:pPr>
              <w:widowControl/>
              <w:suppressAutoHyphens/>
              <w:spacing w:before="120"/>
              <w:rPr>
                <w:rFonts w:ascii="Arial" w:eastAsia="Calibri" w:hAnsi="Arial" w:cs="Arial"/>
                <w:kern w:val="1"/>
                <w:sz w:val="14"/>
                <w:szCs w:val="14"/>
              </w:rPr>
            </w:pPr>
          </w:p>
          <w:p w:rsidR="005F127E" w:rsidRPr="005F127E" w:rsidRDefault="005F127E" w:rsidP="005F127E">
            <w:pPr>
              <w:widowControl/>
              <w:suppressAutoHyphens/>
              <w:spacing w:before="120"/>
              <w:rPr>
                <w:rFonts w:ascii="Arial" w:eastAsia="Calibri" w:hAnsi="Arial" w:cs="Arial"/>
                <w:kern w:val="1"/>
                <w:sz w:val="4"/>
                <w:szCs w:val="4"/>
              </w:rPr>
            </w:pPr>
          </w:p>
          <w:p w:rsidR="005F127E" w:rsidRPr="005F127E" w:rsidRDefault="005F127E" w:rsidP="005F127E">
            <w:pPr>
              <w:widowControl/>
              <w:suppressAutoHyphens/>
              <w:spacing w:before="120"/>
              <w:rPr>
                <w:rFonts w:ascii="Arial" w:eastAsia="Calibri" w:hAnsi="Arial" w:cs="Arial"/>
                <w:kern w:val="1"/>
                <w:sz w:val="4"/>
                <w:szCs w:val="4"/>
              </w:rPr>
            </w:pPr>
          </w:p>
          <w:p w:rsidR="005F127E" w:rsidRPr="005F127E" w:rsidRDefault="005F127E" w:rsidP="005F127E">
            <w:pPr>
              <w:widowControl/>
              <w:suppressAutoHyphens/>
              <w:spacing w:before="120"/>
              <w:rPr>
                <w:rFonts w:ascii="Arial" w:eastAsia="Calibri" w:hAnsi="Arial" w:cs="Arial"/>
                <w:kern w:val="1"/>
                <w:sz w:val="14"/>
                <w:szCs w:val="14"/>
              </w:rPr>
            </w:pPr>
            <w:r w:rsidRPr="005F127E">
              <w:rPr>
                <w:rFonts w:ascii="Arial" w:eastAsia="Calibri" w:hAnsi="Arial" w:cs="Arial"/>
                <w:kern w:val="1"/>
                <w:sz w:val="14"/>
                <w:szCs w:val="14"/>
              </w:rPr>
              <w:t>[ ] Sì [ ] No</w:t>
            </w:r>
          </w:p>
          <w:p w:rsidR="005F127E" w:rsidRPr="005F127E" w:rsidRDefault="005F127E" w:rsidP="005F127E">
            <w:pPr>
              <w:widowControl/>
              <w:suppressAutoHyphens/>
              <w:spacing w:before="120"/>
              <w:rPr>
                <w:rFonts w:ascii="Arial" w:eastAsia="Calibri" w:hAnsi="Arial" w:cs="Arial"/>
                <w:kern w:val="1"/>
                <w:sz w:val="14"/>
                <w:szCs w:val="14"/>
              </w:rPr>
            </w:pPr>
            <w:r w:rsidRPr="005F127E">
              <w:rPr>
                <w:rFonts w:ascii="Arial" w:eastAsia="Calibri" w:hAnsi="Arial" w:cs="Arial"/>
                <w:kern w:val="1"/>
                <w:sz w:val="14"/>
                <w:szCs w:val="14"/>
              </w:rPr>
              <w:lastRenderedPageBreak/>
              <w:t>[ ] Sì [ ] No</w:t>
            </w:r>
          </w:p>
          <w:p w:rsidR="005F127E" w:rsidRPr="005F127E" w:rsidRDefault="005F127E" w:rsidP="005F127E">
            <w:pPr>
              <w:widowControl/>
              <w:suppressAutoHyphens/>
              <w:spacing w:before="120"/>
              <w:rPr>
                <w:rFonts w:ascii="Arial" w:eastAsia="Calibri" w:hAnsi="Arial" w:cs="Arial"/>
                <w:kern w:val="1"/>
                <w:sz w:val="14"/>
                <w:szCs w:val="14"/>
              </w:rPr>
            </w:pPr>
          </w:p>
          <w:p w:rsidR="005F127E" w:rsidRPr="005F127E" w:rsidRDefault="005F127E" w:rsidP="005F127E">
            <w:pPr>
              <w:widowControl/>
              <w:suppressAutoHyphens/>
              <w:spacing w:before="120"/>
              <w:rPr>
                <w:rFonts w:ascii="Arial" w:eastAsia="Calibri" w:hAnsi="Arial" w:cs="Arial"/>
                <w:kern w:val="1"/>
                <w:sz w:val="14"/>
                <w:szCs w:val="14"/>
              </w:rPr>
            </w:pPr>
            <w:r w:rsidRPr="005F127E">
              <w:rPr>
                <w:rFonts w:ascii="Arial" w:eastAsia="Calibri" w:hAnsi="Arial" w:cs="Arial"/>
                <w:kern w:val="1"/>
                <w:sz w:val="14"/>
                <w:szCs w:val="14"/>
              </w:rPr>
              <w:t>[ ] Sì [ ] No</w:t>
            </w:r>
          </w:p>
          <w:p w:rsidR="005F127E" w:rsidRPr="005F127E" w:rsidRDefault="005F127E" w:rsidP="005F127E">
            <w:pPr>
              <w:widowControl/>
              <w:suppressAutoHyphens/>
              <w:spacing w:before="120"/>
              <w:jc w:val="both"/>
              <w:rPr>
                <w:rFonts w:ascii="Arial" w:eastAsia="Calibri" w:hAnsi="Arial" w:cs="Arial"/>
                <w:kern w:val="1"/>
                <w:sz w:val="14"/>
                <w:szCs w:val="14"/>
              </w:rPr>
            </w:pPr>
            <w:r w:rsidRPr="005F127E">
              <w:rPr>
                <w:rFonts w:ascii="Arial" w:eastAsia="Calibri" w:hAnsi="Arial" w:cs="Arial"/>
                <w:kern w:val="1"/>
                <w:sz w:val="14"/>
                <w:szCs w:val="14"/>
              </w:rPr>
              <w:t>In caso affermativo elencare la documentazione pertinente [    ] e, se disponibile elettronicamente, indicare: (indirizzo web, autorità o organismo di emanazione, riferimento preciso della documentazione):</w:t>
            </w:r>
          </w:p>
          <w:p w:rsidR="005F127E" w:rsidRPr="005F127E" w:rsidRDefault="005F127E" w:rsidP="005F127E">
            <w:pPr>
              <w:widowControl/>
              <w:suppressAutoHyphens/>
              <w:spacing w:before="120"/>
              <w:rPr>
                <w:rFonts w:ascii="Arial" w:eastAsia="Calibri" w:hAnsi="Arial" w:cs="Arial"/>
                <w:kern w:val="1"/>
                <w:sz w:val="14"/>
                <w:szCs w:val="14"/>
              </w:rPr>
            </w:pPr>
            <w:r w:rsidRPr="005F127E">
              <w:rPr>
                <w:rFonts w:ascii="Arial" w:eastAsia="Calibri" w:hAnsi="Arial" w:cs="Arial"/>
                <w:kern w:val="1"/>
                <w:sz w:val="14"/>
                <w:szCs w:val="14"/>
              </w:rPr>
              <w:t xml:space="preserve">[……..…][…….…][……..…][……..…]  </w:t>
            </w:r>
          </w:p>
          <w:p w:rsidR="005F127E" w:rsidRPr="005F127E" w:rsidRDefault="005F127E" w:rsidP="005F127E">
            <w:pPr>
              <w:widowControl/>
              <w:suppressAutoHyphens/>
              <w:spacing w:before="120"/>
              <w:rPr>
                <w:rFonts w:ascii="Arial" w:eastAsia="Calibri" w:hAnsi="Arial" w:cs="Arial"/>
                <w:kern w:val="1"/>
                <w:sz w:val="14"/>
                <w:szCs w:val="14"/>
              </w:rPr>
            </w:pPr>
          </w:p>
          <w:p w:rsidR="005F127E" w:rsidRPr="005F127E" w:rsidRDefault="005F127E" w:rsidP="005F127E">
            <w:pPr>
              <w:widowControl/>
              <w:suppressAutoHyphens/>
              <w:spacing w:before="120"/>
              <w:rPr>
                <w:rFonts w:ascii="Arial" w:eastAsia="Calibri" w:hAnsi="Arial" w:cs="Arial"/>
                <w:kern w:val="1"/>
                <w:sz w:val="14"/>
                <w:szCs w:val="14"/>
              </w:rPr>
            </w:pPr>
            <w:r w:rsidRPr="005F127E">
              <w:rPr>
                <w:rFonts w:ascii="Arial" w:eastAsia="Calibri" w:hAnsi="Arial" w:cs="Arial"/>
                <w:kern w:val="1"/>
                <w:sz w:val="14"/>
                <w:szCs w:val="14"/>
              </w:rPr>
              <w:t>[……..…]</w:t>
            </w:r>
          </w:p>
        </w:tc>
      </w:tr>
    </w:tbl>
    <w:p w:rsidR="005F127E" w:rsidRPr="005F127E" w:rsidRDefault="005F127E" w:rsidP="005F127E">
      <w:pPr>
        <w:widowControl/>
        <w:suppressAutoHyphens/>
        <w:spacing w:before="120" w:after="120"/>
        <w:jc w:val="center"/>
        <w:rPr>
          <w:rFonts w:ascii="Arial" w:eastAsia="Calibri" w:hAnsi="Arial" w:cs="Arial"/>
          <w:color w:val="00000A"/>
          <w:w w:val="0"/>
          <w:kern w:val="1"/>
          <w:sz w:val="14"/>
          <w:szCs w:val="14"/>
        </w:rPr>
      </w:pPr>
    </w:p>
    <w:p w:rsidR="005F127E" w:rsidRPr="005F127E" w:rsidRDefault="005F127E" w:rsidP="005F127E">
      <w:pPr>
        <w:widowControl/>
        <w:suppressAutoHyphens/>
        <w:spacing w:before="120" w:after="120"/>
        <w:jc w:val="center"/>
        <w:rPr>
          <w:rFonts w:ascii="Times New Roman" w:eastAsia="Calibri" w:hAnsi="Times New Roman" w:cs="Times New Roman"/>
          <w:color w:val="00000A"/>
          <w:kern w:val="1"/>
          <w:szCs w:val="22"/>
        </w:rPr>
      </w:pPr>
      <w:r w:rsidRPr="005F127E">
        <w:rPr>
          <w:rFonts w:ascii="Arial" w:eastAsia="Calibri" w:hAnsi="Arial" w:cs="Arial"/>
          <w:color w:val="00000A"/>
          <w:w w:val="0"/>
          <w:kern w:val="1"/>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5F127E" w:rsidRPr="005F127E" w:rsidTr="005F127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kern w:val="1"/>
                <w:szCs w:val="22"/>
              </w:rPr>
            </w:pPr>
            <w:r w:rsidRPr="005F127E">
              <w:rPr>
                <w:rFonts w:ascii="Arial" w:eastAsia="Calibri" w:hAnsi="Arial" w:cs="Arial"/>
                <w:b/>
                <w:kern w:val="1"/>
                <w:sz w:val="15"/>
                <w:szCs w:val="15"/>
              </w:rPr>
              <w:t xml:space="preserve">Pagamento di imposte, tasse o contributi previdenziali </w:t>
            </w:r>
            <w:r w:rsidRPr="005F127E">
              <w:rPr>
                <w:rFonts w:ascii="Arial" w:eastAsia="Calibri" w:hAnsi="Arial" w:cs="Arial"/>
                <w:kern w:val="1"/>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5"/>
                <w:szCs w:val="15"/>
              </w:rPr>
              <w:t>Risposta:</w:t>
            </w:r>
          </w:p>
        </w:tc>
      </w:tr>
      <w:tr w:rsidR="005F127E" w:rsidRPr="005F127E" w:rsidTr="005F127E">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kern w:val="1"/>
                <w:szCs w:val="22"/>
              </w:rPr>
            </w:pPr>
            <w:r w:rsidRPr="005F127E">
              <w:rPr>
                <w:rFonts w:ascii="Arial" w:eastAsia="Calibri" w:hAnsi="Arial" w:cs="Arial"/>
                <w:kern w:val="1"/>
                <w:sz w:val="15"/>
                <w:szCs w:val="15"/>
              </w:rPr>
              <w:t xml:space="preserve">L'operatore economico ha soddisfatto tutti </w:t>
            </w:r>
            <w:r w:rsidRPr="005F127E">
              <w:rPr>
                <w:rFonts w:ascii="Arial" w:eastAsia="Calibri" w:hAnsi="Arial" w:cs="Arial"/>
                <w:b/>
                <w:kern w:val="1"/>
                <w:sz w:val="15"/>
                <w:szCs w:val="15"/>
              </w:rPr>
              <w:t>gli obblighi relativi al pagamento di imposte, tasse o contributi previdenziali,</w:t>
            </w:r>
            <w:r w:rsidRPr="005F127E">
              <w:rPr>
                <w:rFonts w:ascii="Arial" w:eastAsia="Calibri" w:hAnsi="Arial" w:cs="Arial"/>
                <w:kern w:val="1"/>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 ] Sì [ ] No</w:t>
            </w:r>
          </w:p>
        </w:tc>
      </w:tr>
      <w:tr w:rsidR="005F127E" w:rsidRPr="005F127E" w:rsidTr="005F127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b/>
                <w:kern w:val="1"/>
                <w:sz w:val="15"/>
                <w:szCs w:val="15"/>
              </w:rPr>
              <w:br/>
              <w:t>In caso negativo</w:t>
            </w:r>
            <w:r w:rsidRPr="005F127E">
              <w:rPr>
                <w:rFonts w:ascii="Arial" w:eastAsia="Calibri" w:hAnsi="Arial" w:cs="Arial"/>
                <w:kern w:val="1"/>
                <w:sz w:val="15"/>
                <w:szCs w:val="15"/>
              </w:rPr>
              <w:t>, indicare:</w:t>
            </w:r>
            <w:r w:rsidRPr="005F127E">
              <w:rPr>
                <w:rFonts w:ascii="Arial" w:eastAsia="Calibri" w:hAnsi="Arial" w:cs="Arial"/>
                <w:kern w:val="1"/>
                <w:sz w:val="15"/>
                <w:szCs w:val="15"/>
              </w:rPr>
              <w:br/>
            </w:r>
          </w:p>
          <w:p w:rsidR="005F127E" w:rsidRPr="005F127E" w:rsidRDefault="005F127E" w:rsidP="005F127E">
            <w:pPr>
              <w:widowControl/>
              <w:suppressAutoHyphens/>
              <w:spacing w:before="120" w:after="120"/>
              <w:ind w:left="284" w:hanging="284"/>
              <w:rPr>
                <w:rFonts w:ascii="Arial" w:eastAsia="Calibri" w:hAnsi="Arial" w:cs="Arial"/>
                <w:kern w:val="1"/>
                <w:sz w:val="15"/>
                <w:szCs w:val="15"/>
              </w:rPr>
            </w:pPr>
            <w:r w:rsidRPr="005F127E">
              <w:rPr>
                <w:rFonts w:ascii="Arial" w:eastAsia="Calibri" w:hAnsi="Arial" w:cs="Arial"/>
                <w:kern w:val="1"/>
                <w:sz w:val="15"/>
                <w:szCs w:val="15"/>
              </w:rPr>
              <w:t>a)   Paese o Stato membro interessato</w:t>
            </w:r>
            <w:r w:rsidRPr="005F127E">
              <w:rPr>
                <w:rFonts w:ascii="Arial" w:eastAsia="Calibri" w:hAnsi="Arial" w:cs="Arial"/>
                <w:kern w:val="1"/>
                <w:sz w:val="15"/>
                <w:szCs w:val="15"/>
              </w:rPr>
              <w:br/>
            </w:r>
          </w:p>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5"/>
                <w:szCs w:val="15"/>
              </w:rPr>
              <w:t>b)   Di quale importo si tratta</w:t>
            </w:r>
            <w:r w:rsidRPr="005F127E">
              <w:rPr>
                <w:rFonts w:ascii="Arial" w:eastAsia="Calibri" w:hAnsi="Arial" w:cs="Arial"/>
                <w:kern w:val="1"/>
                <w:sz w:val="15"/>
                <w:szCs w:val="15"/>
              </w:rPr>
              <w:br/>
            </w:r>
          </w:p>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5"/>
                <w:szCs w:val="15"/>
              </w:rPr>
              <w:t>c)   Come è stata stabilita tale inottemperanza:</w:t>
            </w:r>
            <w:r w:rsidRPr="005F127E">
              <w:rPr>
                <w:rFonts w:ascii="Arial" w:eastAsia="Calibri" w:hAnsi="Arial" w:cs="Arial"/>
                <w:kern w:val="1"/>
                <w:sz w:val="15"/>
                <w:szCs w:val="15"/>
              </w:rPr>
              <w:br/>
            </w:r>
          </w:p>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5"/>
                <w:szCs w:val="15"/>
              </w:rPr>
              <w:t xml:space="preserve">1)   Mediante una </w:t>
            </w:r>
            <w:r w:rsidRPr="005F127E">
              <w:rPr>
                <w:rFonts w:ascii="Arial" w:eastAsia="Calibri" w:hAnsi="Arial" w:cs="Arial"/>
                <w:b/>
                <w:kern w:val="1"/>
                <w:sz w:val="15"/>
                <w:szCs w:val="15"/>
              </w:rPr>
              <w:t>decisione</w:t>
            </w:r>
            <w:r w:rsidRPr="005F127E">
              <w:rPr>
                <w:rFonts w:ascii="Arial" w:eastAsia="Calibri" w:hAnsi="Arial" w:cs="Arial"/>
                <w:kern w:val="1"/>
                <w:sz w:val="15"/>
                <w:szCs w:val="15"/>
              </w:rPr>
              <w:t xml:space="preserve"> giudiziaria o amministrativa:</w:t>
            </w:r>
          </w:p>
          <w:p w:rsidR="005F127E" w:rsidRPr="005F127E" w:rsidRDefault="005F127E" w:rsidP="005F127E">
            <w:pPr>
              <w:widowControl/>
              <w:numPr>
                <w:ilvl w:val="0"/>
                <w:numId w:val="13"/>
              </w:numPr>
              <w:suppressAutoHyphens/>
              <w:spacing w:before="120" w:after="120"/>
              <w:ind w:left="284" w:hanging="284"/>
              <w:rPr>
                <w:rFonts w:ascii="Arial" w:eastAsia="Calibri" w:hAnsi="Arial" w:cs="Arial"/>
                <w:kern w:val="1"/>
                <w:sz w:val="15"/>
                <w:szCs w:val="15"/>
              </w:rPr>
            </w:pPr>
            <w:r w:rsidRPr="005F127E">
              <w:rPr>
                <w:rFonts w:ascii="Arial" w:eastAsia="Calibri" w:hAnsi="Arial" w:cs="Arial"/>
                <w:kern w:val="1"/>
                <w:sz w:val="15"/>
                <w:szCs w:val="15"/>
              </w:rPr>
              <w:t>Tale decisione è definitiva e vincolante?</w:t>
            </w:r>
          </w:p>
          <w:p w:rsidR="005F127E" w:rsidRPr="005F127E" w:rsidRDefault="005F127E" w:rsidP="005F127E">
            <w:pPr>
              <w:widowControl/>
              <w:numPr>
                <w:ilvl w:val="0"/>
                <w:numId w:val="13"/>
              </w:numPr>
              <w:suppressAutoHyphens/>
              <w:spacing w:before="120" w:after="120"/>
              <w:ind w:left="284" w:hanging="284"/>
              <w:rPr>
                <w:rFonts w:ascii="Arial" w:eastAsia="Calibri" w:hAnsi="Arial" w:cs="Arial"/>
                <w:kern w:val="1"/>
                <w:sz w:val="15"/>
                <w:szCs w:val="15"/>
              </w:rPr>
            </w:pPr>
            <w:r w:rsidRPr="005F127E">
              <w:rPr>
                <w:rFonts w:ascii="Arial" w:eastAsia="Calibri" w:hAnsi="Arial" w:cs="Arial"/>
                <w:kern w:val="1"/>
                <w:sz w:val="15"/>
                <w:szCs w:val="15"/>
              </w:rPr>
              <w:t>Indicare la data della sentenza di condanna o della decisione.</w:t>
            </w:r>
          </w:p>
          <w:p w:rsidR="005F127E" w:rsidRPr="005F127E" w:rsidRDefault="005F127E" w:rsidP="005F127E">
            <w:pPr>
              <w:widowControl/>
              <w:numPr>
                <w:ilvl w:val="0"/>
                <w:numId w:val="13"/>
              </w:numPr>
              <w:suppressAutoHyphens/>
              <w:spacing w:before="120" w:after="120"/>
              <w:ind w:left="284" w:hanging="284"/>
              <w:rPr>
                <w:rFonts w:ascii="Arial" w:eastAsia="Calibri" w:hAnsi="Arial" w:cs="Arial"/>
                <w:kern w:val="1"/>
                <w:sz w:val="15"/>
                <w:szCs w:val="15"/>
              </w:rPr>
            </w:pPr>
            <w:r w:rsidRPr="005F127E">
              <w:rPr>
                <w:rFonts w:ascii="Arial" w:eastAsia="Calibri" w:hAnsi="Arial" w:cs="Arial"/>
                <w:kern w:val="1"/>
                <w:sz w:val="15"/>
                <w:szCs w:val="15"/>
              </w:rPr>
              <w:t xml:space="preserve">Nel caso di una sentenza di condanna, </w:t>
            </w:r>
            <w:r w:rsidRPr="005F127E">
              <w:rPr>
                <w:rFonts w:ascii="Arial" w:eastAsia="Calibri" w:hAnsi="Arial" w:cs="Arial"/>
                <w:b/>
                <w:kern w:val="1"/>
                <w:sz w:val="15"/>
                <w:szCs w:val="15"/>
              </w:rPr>
              <w:t xml:space="preserve">se stabilita </w:t>
            </w:r>
            <w:r w:rsidRPr="005F127E">
              <w:rPr>
                <w:rFonts w:ascii="Arial" w:eastAsia="Calibri" w:hAnsi="Arial" w:cs="Arial"/>
                <w:b/>
                <w:kern w:val="1"/>
                <w:sz w:val="15"/>
                <w:szCs w:val="15"/>
                <w:u w:val="single"/>
              </w:rPr>
              <w:t xml:space="preserve">direttamente </w:t>
            </w:r>
            <w:r w:rsidRPr="005F127E">
              <w:rPr>
                <w:rFonts w:ascii="Arial" w:eastAsia="Calibri" w:hAnsi="Arial" w:cs="Arial"/>
                <w:b/>
                <w:kern w:val="1"/>
                <w:sz w:val="15"/>
                <w:szCs w:val="15"/>
              </w:rPr>
              <w:t>nella sentenza di condanna</w:t>
            </w:r>
            <w:r w:rsidRPr="005F127E">
              <w:rPr>
                <w:rFonts w:ascii="Arial" w:eastAsia="Calibri" w:hAnsi="Arial" w:cs="Arial"/>
                <w:kern w:val="1"/>
                <w:sz w:val="15"/>
                <w:szCs w:val="15"/>
              </w:rPr>
              <w:t>, la durata del periodo d'esclusione:</w:t>
            </w:r>
          </w:p>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5"/>
                <w:szCs w:val="15"/>
              </w:rPr>
              <w:t xml:space="preserve">2)    In </w:t>
            </w:r>
            <w:r w:rsidRPr="005F127E">
              <w:rPr>
                <w:rFonts w:ascii="Arial" w:eastAsia="Calibri" w:hAnsi="Arial" w:cs="Arial"/>
                <w:b/>
                <w:kern w:val="1"/>
                <w:sz w:val="15"/>
                <w:szCs w:val="15"/>
              </w:rPr>
              <w:t>altro modo</w:t>
            </w:r>
            <w:r w:rsidRPr="005F127E">
              <w:rPr>
                <w:rFonts w:ascii="Arial" w:eastAsia="Calibri" w:hAnsi="Arial" w:cs="Arial"/>
                <w:kern w:val="1"/>
                <w:sz w:val="15"/>
                <w:szCs w:val="15"/>
              </w:rPr>
              <w:t>? Specificare:</w:t>
            </w:r>
          </w:p>
          <w:p w:rsidR="005F127E" w:rsidRPr="005F127E" w:rsidRDefault="005F127E" w:rsidP="005F127E">
            <w:pPr>
              <w:widowControl/>
              <w:suppressAutoHyphens/>
              <w:spacing w:before="120" w:after="120"/>
              <w:ind w:left="284" w:hanging="284"/>
              <w:jc w:val="both"/>
              <w:rPr>
                <w:rFonts w:ascii="Times New Roman" w:eastAsia="Calibri" w:hAnsi="Times New Roman" w:cs="Times New Roman"/>
                <w:kern w:val="1"/>
                <w:szCs w:val="22"/>
              </w:rPr>
            </w:pPr>
            <w:r w:rsidRPr="005F127E">
              <w:rPr>
                <w:rFonts w:ascii="Arial" w:eastAsia="Calibri" w:hAnsi="Arial" w:cs="Arial"/>
                <w:w w:val="0"/>
                <w:kern w:val="1"/>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kern w:val="1"/>
                <w:szCs w:val="22"/>
              </w:rPr>
            </w:pPr>
            <w:r w:rsidRPr="005F127E">
              <w:rPr>
                <w:rFonts w:ascii="Arial" w:eastAsia="Calibri" w:hAnsi="Arial" w:cs="Arial"/>
                <w:b/>
                <w:kern w:val="1"/>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5"/>
                <w:szCs w:val="15"/>
              </w:rPr>
              <w:t>Contributi previdenziali</w:t>
            </w:r>
          </w:p>
        </w:tc>
      </w:tr>
      <w:tr w:rsidR="005F127E" w:rsidRPr="005F127E" w:rsidTr="005F127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b/>
                <w:color w:val="00000A"/>
                <w:kern w:val="1"/>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kern w:val="1"/>
                <w:sz w:val="15"/>
                <w:szCs w:val="15"/>
              </w:rPr>
            </w:pPr>
          </w:p>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5"/>
                <w:szCs w:val="15"/>
              </w:rPr>
              <w:t>a) [………..…]</w:t>
            </w:r>
            <w:r w:rsidRPr="005F127E">
              <w:rPr>
                <w:rFonts w:ascii="Arial" w:eastAsia="Calibri" w:hAnsi="Arial" w:cs="Arial"/>
                <w:kern w:val="1"/>
                <w:sz w:val="15"/>
                <w:szCs w:val="15"/>
              </w:rPr>
              <w:br/>
            </w:r>
          </w:p>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5"/>
                <w:szCs w:val="15"/>
              </w:rPr>
              <w:t>b) [……..……]</w:t>
            </w:r>
            <w:r w:rsidRPr="005F127E">
              <w:rPr>
                <w:rFonts w:ascii="Arial" w:eastAsia="Calibri" w:hAnsi="Arial" w:cs="Arial"/>
                <w:kern w:val="1"/>
                <w:sz w:val="15"/>
                <w:szCs w:val="15"/>
              </w:rPr>
              <w:br/>
            </w:r>
            <w:r w:rsidRPr="005F127E">
              <w:rPr>
                <w:rFonts w:ascii="Arial" w:eastAsia="Calibri" w:hAnsi="Arial" w:cs="Arial"/>
                <w:kern w:val="1"/>
                <w:sz w:val="15"/>
                <w:szCs w:val="15"/>
              </w:rPr>
              <w:br/>
            </w:r>
          </w:p>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5"/>
                <w:szCs w:val="15"/>
              </w:rPr>
              <w:br/>
              <w:t>c1) [ ] Sì [ ] No</w:t>
            </w:r>
          </w:p>
          <w:p w:rsidR="005F127E" w:rsidRPr="005F127E" w:rsidRDefault="005F127E" w:rsidP="005F127E">
            <w:pPr>
              <w:widowControl/>
              <w:suppressAutoHyphens/>
              <w:spacing w:before="120" w:after="120"/>
              <w:ind w:left="850" w:hanging="850"/>
              <w:rPr>
                <w:rFonts w:ascii="Arial" w:eastAsia="Calibri" w:hAnsi="Arial" w:cs="Arial"/>
                <w:kern w:val="1"/>
                <w:sz w:val="15"/>
                <w:szCs w:val="15"/>
              </w:rPr>
            </w:pPr>
            <w:r w:rsidRPr="005F127E">
              <w:rPr>
                <w:rFonts w:ascii="Arial" w:eastAsia="Calibri" w:hAnsi="Arial" w:cs="Arial"/>
                <w:kern w:val="1"/>
                <w:sz w:val="15"/>
                <w:szCs w:val="15"/>
              </w:rPr>
              <w:t>-     [ ] Sì [ ] No</w:t>
            </w:r>
          </w:p>
          <w:p w:rsidR="005F127E" w:rsidRPr="005F127E" w:rsidRDefault="005F127E" w:rsidP="005F127E">
            <w:pPr>
              <w:widowControl/>
              <w:suppressAutoHyphens/>
              <w:spacing w:before="120" w:after="120"/>
              <w:ind w:left="850" w:hanging="850"/>
              <w:rPr>
                <w:rFonts w:ascii="Arial" w:eastAsia="Calibri" w:hAnsi="Arial" w:cs="Arial"/>
                <w:kern w:val="1"/>
                <w:sz w:val="15"/>
                <w:szCs w:val="15"/>
              </w:rPr>
            </w:pPr>
            <w:r w:rsidRPr="005F127E">
              <w:rPr>
                <w:rFonts w:ascii="Arial" w:eastAsia="Calibri" w:hAnsi="Arial" w:cs="Arial"/>
                <w:kern w:val="1"/>
                <w:sz w:val="15"/>
                <w:szCs w:val="15"/>
              </w:rPr>
              <w:t>- [………………]</w:t>
            </w:r>
          </w:p>
          <w:p w:rsidR="005F127E" w:rsidRPr="005F127E" w:rsidRDefault="005F127E" w:rsidP="005F127E">
            <w:pPr>
              <w:widowControl/>
              <w:suppressAutoHyphens/>
              <w:spacing w:before="120" w:after="120"/>
              <w:ind w:left="850" w:hanging="850"/>
              <w:rPr>
                <w:rFonts w:ascii="Arial" w:eastAsia="Calibri" w:hAnsi="Arial" w:cs="Arial"/>
                <w:kern w:val="1"/>
                <w:sz w:val="15"/>
                <w:szCs w:val="15"/>
              </w:rPr>
            </w:pPr>
            <w:r w:rsidRPr="005F127E">
              <w:rPr>
                <w:rFonts w:ascii="Arial" w:eastAsia="Calibri" w:hAnsi="Arial" w:cs="Arial"/>
                <w:kern w:val="1"/>
                <w:sz w:val="15"/>
                <w:szCs w:val="15"/>
              </w:rPr>
              <w:t>- [………………]</w:t>
            </w:r>
          </w:p>
          <w:p w:rsidR="005F127E" w:rsidRPr="005F127E" w:rsidRDefault="005F127E" w:rsidP="005F127E">
            <w:pPr>
              <w:widowControl/>
              <w:suppressAutoHyphens/>
              <w:spacing w:before="120" w:after="120"/>
              <w:ind w:left="850" w:hanging="850"/>
              <w:rPr>
                <w:rFonts w:ascii="Arial" w:eastAsia="Calibri" w:hAnsi="Arial" w:cs="Arial"/>
                <w:kern w:val="1"/>
                <w:sz w:val="15"/>
                <w:szCs w:val="15"/>
              </w:rPr>
            </w:pPr>
          </w:p>
          <w:p w:rsidR="005F127E" w:rsidRPr="005F127E" w:rsidRDefault="005F127E" w:rsidP="005F127E">
            <w:pPr>
              <w:widowControl/>
              <w:suppressAutoHyphens/>
              <w:spacing w:before="120" w:after="120"/>
              <w:rPr>
                <w:rFonts w:ascii="Arial" w:eastAsia="Calibri" w:hAnsi="Arial" w:cs="Arial"/>
                <w:w w:val="0"/>
                <w:kern w:val="1"/>
                <w:sz w:val="15"/>
                <w:szCs w:val="15"/>
              </w:rPr>
            </w:pPr>
            <w:r w:rsidRPr="005F127E">
              <w:rPr>
                <w:rFonts w:ascii="Arial" w:eastAsia="Calibri" w:hAnsi="Arial" w:cs="Arial"/>
                <w:w w:val="0"/>
                <w:kern w:val="1"/>
                <w:sz w:val="15"/>
                <w:szCs w:val="15"/>
              </w:rPr>
              <w:t>c2) [………….…]</w:t>
            </w:r>
            <w:r w:rsidRPr="005F127E">
              <w:rPr>
                <w:rFonts w:ascii="Arial" w:eastAsia="Calibri" w:hAnsi="Arial" w:cs="Arial"/>
                <w:w w:val="0"/>
                <w:kern w:val="1"/>
                <w:sz w:val="15"/>
                <w:szCs w:val="15"/>
              </w:rPr>
              <w:br/>
            </w:r>
          </w:p>
          <w:p w:rsidR="005F127E" w:rsidRPr="005F127E" w:rsidRDefault="005F127E" w:rsidP="005F127E">
            <w:pPr>
              <w:widowControl/>
              <w:suppressAutoHyphens/>
              <w:spacing w:before="120" w:after="120"/>
              <w:rPr>
                <w:rFonts w:ascii="Arial" w:eastAsia="Calibri" w:hAnsi="Arial" w:cs="Arial"/>
                <w:b/>
                <w:w w:val="0"/>
                <w:kern w:val="1"/>
                <w:sz w:val="15"/>
                <w:szCs w:val="15"/>
              </w:rPr>
            </w:pPr>
            <w:r w:rsidRPr="005F127E">
              <w:rPr>
                <w:rFonts w:ascii="Arial" w:eastAsia="Calibri" w:hAnsi="Arial" w:cs="Arial"/>
                <w:w w:val="0"/>
                <w:kern w:val="1"/>
                <w:sz w:val="15"/>
                <w:szCs w:val="15"/>
              </w:rPr>
              <w:t>d) [ ] Sì [ ] No</w:t>
            </w:r>
            <w:r w:rsidRPr="005F127E">
              <w:rPr>
                <w:rFonts w:ascii="Arial" w:eastAsia="Calibri" w:hAnsi="Arial" w:cs="Arial"/>
                <w:w w:val="0"/>
                <w:kern w:val="1"/>
                <w:sz w:val="15"/>
                <w:szCs w:val="15"/>
              </w:rPr>
              <w:br/>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w w:val="0"/>
                <w:kern w:val="1"/>
                <w:sz w:val="15"/>
                <w:szCs w:val="15"/>
              </w:rPr>
              <w:t>In caso affermativo</w:t>
            </w:r>
            <w:r w:rsidRPr="005F127E">
              <w:rPr>
                <w:rFonts w:ascii="Arial" w:eastAsia="Calibri" w:hAnsi="Arial" w:cs="Arial"/>
                <w:w w:val="0"/>
                <w:kern w:val="1"/>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kern w:val="1"/>
                <w:sz w:val="15"/>
                <w:szCs w:val="15"/>
              </w:rPr>
            </w:pPr>
          </w:p>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5"/>
                <w:szCs w:val="15"/>
              </w:rPr>
              <w:t>a) [………..…]</w:t>
            </w:r>
            <w:r w:rsidRPr="005F127E">
              <w:rPr>
                <w:rFonts w:ascii="Arial" w:eastAsia="Calibri" w:hAnsi="Arial" w:cs="Arial"/>
                <w:kern w:val="1"/>
                <w:sz w:val="15"/>
                <w:szCs w:val="15"/>
              </w:rPr>
              <w:br/>
            </w:r>
          </w:p>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5"/>
                <w:szCs w:val="15"/>
              </w:rPr>
              <w:t>b) [……..……]</w:t>
            </w:r>
            <w:r w:rsidRPr="005F127E">
              <w:rPr>
                <w:rFonts w:ascii="Arial" w:eastAsia="Calibri" w:hAnsi="Arial" w:cs="Arial"/>
                <w:kern w:val="1"/>
                <w:sz w:val="15"/>
                <w:szCs w:val="15"/>
              </w:rPr>
              <w:br/>
            </w:r>
          </w:p>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5"/>
                <w:szCs w:val="15"/>
              </w:rPr>
              <w:br/>
            </w:r>
            <w:r w:rsidRPr="005F127E">
              <w:rPr>
                <w:rFonts w:ascii="Arial" w:eastAsia="Calibri" w:hAnsi="Arial" w:cs="Arial"/>
                <w:kern w:val="1"/>
                <w:sz w:val="15"/>
                <w:szCs w:val="15"/>
              </w:rPr>
              <w:br/>
              <w:t>c1) [ ] Sì [ ] No</w:t>
            </w:r>
          </w:p>
          <w:p w:rsidR="005F127E" w:rsidRPr="005F127E" w:rsidRDefault="005F127E" w:rsidP="005F127E">
            <w:pPr>
              <w:widowControl/>
              <w:suppressAutoHyphens/>
              <w:spacing w:before="120" w:after="120"/>
              <w:ind w:left="850" w:hanging="850"/>
              <w:rPr>
                <w:rFonts w:ascii="Arial" w:eastAsia="Calibri" w:hAnsi="Arial" w:cs="Arial"/>
                <w:kern w:val="1"/>
                <w:sz w:val="15"/>
                <w:szCs w:val="15"/>
              </w:rPr>
            </w:pPr>
            <w:r w:rsidRPr="005F127E">
              <w:rPr>
                <w:rFonts w:ascii="Arial" w:eastAsia="Calibri" w:hAnsi="Arial" w:cs="Arial"/>
                <w:kern w:val="1"/>
                <w:sz w:val="15"/>
                <w:szCs w:val="15"/>
              </w:rPr>
              <w:t>-     [ ] Sì [ ] No</w:t>
            </w:r>
          </w:p>
          <w:p w:rsidR="005F127E" w:rsidRPr="005F127E" w:rsidRDefault="005F127E" w:rsidP="005F127E">
            <w:pPr>
              <w:widowControl/>
              <w:suppressAutoHyphens/>
              <w:spacing w:before="120" w:after="120"/>
              <w:ind w:left="850" w:hanging="850"/>
              <w:rPr>
                <w:rFonts w:ascii="Arial" w:eastAsia="Calibri" w:hAnsi="Arial" w:cs="Arial"/>
                <w:kern w:val="1"/>
                <w:sz w:val="15"/>
                <w:szCs w:val="15"/>
              </w:rPr>
            </w:pPr>
            <w:r w:rsidRPr="005F127E">
              <w:rPr>
                <w:rFonts w:ascii="Arial" w:eastAsia="Calibri" w:hAnsi="Arial" w:cs="Arial"/>
                <w:kern w:val="1"/>
                <w:sz w:val="15"/>
                <w:szCs w:val="15"/>
              </w:rPr>
              <w:t>- [………………]</w:t>
            </w:r>
          </w:p>
          <w:p w:rsidR="005F127E" w:rsidRPr="005F127E" w:rsidRDefault="005F127E" w:rsidP="005F127E">
            <w:pPr>
              <w:widowControl/>
              <w:suppressAutoHyphens/>
              <w:spacing w:before="120" w:after="120"/>
              <w:ind w:left="850" w:hanging="850"/>
              <w:rPr>
                <w:rFonts w:ascii="Arial" w:eastAsia="Calibri" w:hAnsi="Arial" w:cs="Arial"/>
                <w:kern w:val="1"/>
                <w:sz w:val="15"/>
                <w:szCs w:val="15"/>
              </w:rPr>
            </w:pPr>
            <w:r w:rsidRPr="005F127E">
              <w:rPr>
                <w:rFonts w:ascii="Arial" w:eastAsia="Calibri" w:hAnsi="Arial" w:cs="Arial"/>
                <w:kern w:val="1"/>
                <w:sz w:val="15"/>
                <w:szCs w:val="15"/>
              </w:rPr>
              <w:t>- [………………]</w:t>
            </w:r>
          </w:p>
          <w:p w:rsidR="005F127E" w:rsidRPr="005F127E" w:rsidRDefault="005F127E" w:rsidP="005F127E">
            <w:pPr>
              <w:widowControl/>
              <w:suppressAutoHyphens/>
              <w:spacing w:before="120" w:after="120"/>
              <w:ind w:left="850" w:hanging="850"/>
              <w:rPr>
                <w:rFonts w:ascii="Arial" w:eastAsia="Calibri" w:hAnsi="Arial" w:cs="Arial"/>
                <w:kern w:val="1"/>
                <w:sz w:val="15"/>
                <w:szCs w:val="15"/>
              </w:rPr>
            </w:pPr>
          </w:p>
          <w:p w:rsidR="005F127E" w:rsidRPr="005F127E" w:rsidRDefault="005F127E" w:rsidP="005F127E">
            <w:pPr>
              <w:widowControl/>
              <w:suppressAutoHyphens/>
              <w:spacing w:before="120" w:after="120"/>
              <w:rPr>
                <w:rFonts w:ascii="Arial" w:eastAsia="Calibri" w:hAnsi="Arial" w:cs="Arial"/>
                <w:w w:val="0"/>
                <w:kern w:val="1"/>
                <w:sz w:val="15"/>
                <w:szCs w:val="15"/>
              </w:rPr>
            </w:pPr>
            <w:r w:rsidRPr="005F127E">
              <w:rPr>
                <w:rFonts w:ascii="Arial" w:eastAsia="Calibri" w:hAnsi="Arial" w:cs="Arial"/>
                <w:w w:val="0"/>
                <w:kern w:val="1"/>
                <w:sz w:val="15"/>
                <w:szCs w:val="15"/>
              </w:rPr>
              <w:t>c2) [………….…]</w:t>
            </w:r>
            <w:r w:rsidRPr="005F127E">
              <w:rPr>
                <w:rFonts w:ascii="Arial" w:eastAsia="Calibri" w:hAnsi="Arial" w:cs="Arial"/>
                <w:w w:val="0"/>
                <w:kern w:val="1"/>
                <w:sz w:val="15"/>
                <w:szCs w:val="15"/>
              </w:rPr>
              <w:br/>
            </w:r>
          </w:p>
          <w:p w:rsidR="005F127E" w:rsidRPr="005F127E" w:rsidRDefault="005F127E" w:rsidP="005F127E">
            <w:pPr>
              <w:widowControl/>
              <w:suppressAutoHyphens/>
              <w:spacing w:before="120" w:after="120"/>
              <w:rPr>
                <w:rFonts w:ascii="Arial" w:eastAsia="Calibri" w:hAnsi="Arial" w:cs="Arial"/>
                <w:b/>
                <w:w w:val="0"/>
                <w:kern w:val="1"/>
                <w:sz w:val="15"/>
                <w:szCs w:val="15"/>
              </w:rPr>
            </w:pPr>
            <w:r w:rsidRPr="005F127E">
              <w:rPr>
                <w:rFonts w:ascii="Arial" w:eastAsia="Calibri" w:hAnsi="Arial" w:cs="Arial"/>
                <w:w w:val="0"/>
                <w:kern w:val="1"/>
                <w:sz w:val="15"/>
                <w:szCs w:val="15"/>
              </w:rPr>
              <w:t>d) [ ] Sì [ ] No</w:t>
            </w:r>
            <w:r w:rsidRPr="005F127E">
              <w:rPr>
                <w:rFonts w:ascii="Arial" w:eastAsia="Calibri" w:hAnsi="Arial" w:cs="Arial"/>
                <w:w w:val="0"/>
                <w:kern w:val="1"/>
                <w:sz w:val="15"/>
                <w:szCs w:val="15"/>
              </w:rPr>
              <w:br/>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w w:val="0"/>
                <w:kern w:val="1"/>
                <w:sz w:val="15"/>
                <w:szCs w:val="15"/>
              </w:rPr>
              <w:t>In caso affermativo</w:t>
            </w:r>
            <w:r w:rsidRPr="005F127E">
              <w:rPr>
                <w:rFonts w:ascii="Arial" w:eastAsia="Calibri" w:hAnsi="Arial" w:cs="Arial"/>
                <w:w w:val="0"/>
                <w:kern w:val="1"/>
                <w:sz w:val="15"/>
                <w:szCs w:val="15"/>
              </w:rPr>
              <w:t>, fornire informazioni dettagliate: [……]</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 xml:space="preserve"> (indirizzo web, autorità o organismo di emanazione, riferimento preciso della documentazione)(</w:t>
            </w:r>
            <w:r w:rsidRPr="005F127E">
              <w:rPr>
                <w:rFonts w:ascii="Arial" w:eastAsia="Calibri" w:hAnsi="Arial" w:cs="Arial"/>
                <w:color w:val="00000A"/>
                <w:kern w:val="1"/>
                <w:sz w:val="15"/>
                <w:szCs w:val="15"/>
                <w:vertAlign w:val="superscript"/>
              </w:rPr>
              <w:footnoteReference w:id="21"/>
            </w:r>
            <w:r w:rsidRPr="005F127E">
              <w:rPr>
                <w:rFonts w:ascii="Arial" w:eastAsia="Calibri" w:hAnsi="Arial" w:cs="Arial"/>
                <w:color w:val="00000A"/>
                <w:kern w:val="1"/>
                <w:sz w:val="15"/>
                <w:szCs w:val="15"/>
              </w:rPr>
              <w:t xml:space="preserve">): </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w:t>
            </w:r>
          </w:p>
        </w:tc>
      </w:tr>
    </w:tbl>
    <w:p w:rsidR="005F127E" w:rsidRPr="005F127E" w:rsidRDefault="005F127E" w:rsidP="005F127E">
      <w:pPr>
        <w:keepNext/>
        <w:widowControl/>
        <w:suppressAutoHyphens/>
        <w:spacing w:before="120" w:after="360"/>
        <w:jc w:val="center"/>
        <w:rPr>
          <w:rFonts w:ascii="Arial" w:eastAsia="Calibri" w:hAnsi="Arial" w:cs="Arial"/>
          <w:b/>
          <w:smallCaps/>
          <w:color w:val="00000A"/>
          <w:w w:val="0"/>
          <w:kern w:val="1"/>
          <w:sz w:val="15"/>
          <w:szCs w:val="15"/>
        </w:rPr>
      </w:pPr>
      <w:r w:rsidRPr="005F127E">
        <w:rPr>
          <w:rFonts w:ascii="Arial" w:eastAsia="Calibri" w:hAnsi="Arial" w:cs="Arial"/>
          <w:caps/>
          <w:smallCaps/>
          <w:color w:val="00000A"/>
          <w:kern w:val="1"/>
          <w:sz w:val="15"/>
          <w:szCs w:val="15"/>
        </w:rPr>
        <w:t>C: motivi legati a insolvenza, conflitto di interessi o illeciti professionali (</w:t>
      </w:r>
      <w:r w:rsidRPr="005F127E">
        <w:rPr>
          <w:rFonts w:ascii="Arial" w:eastAsia="Calibri" w:hAnsi="Arial" w:cs="Arial"/>
          <w:caps/>
          <w:smallCaps/>
          <w:color w:val="00000A"/>
          <w:kern w:val="1"/>
          <w:sz w:val="15"/>
          <w:szCs w:val="15"/>
          <w:vertAlign w:val="superscript"/>
        </w:rPr>
        <w:footnoteReference w:id="22"/>
      </w:r>
      <w:r w:rsidRPr="005F127E">
        <w:rPr>
          <w:rFonts w:ascii="Arial" w:eastAsia="Calibri" w:hAnsi="Arial" w:cs="Arial"/>
          <w:caps/>
          <w:smallCaps/>
          <w:color w:val="00000A"/>
          <w:kern w:val="1"/>
          <w:sz w:val="15"/>
          <w:szCs w:val="15"/>
        </w:rPr>
        <w:t>)</w:t>
      </w:r>
    </w:p>
    <w:p w:rsidR="005F127E" w:rsidRPr="005F127E" w:rsidRDefault="005F127E" w:rsidP="005F127E">
      <w:pPr>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432"/>
        <w:rPr>
          <w:rFonts w:ascii="Arial" w:eastAsia="Calibri" w:hAnsi="Arial" w:cs="Arial"/>
          <w:b/>
          <w:color w:val="00000A"/>
          <w:kern w:val="1"/>
          <w:sz w:val="15"/>
          <w:szCs w:val="15"/>
        </w:rPr>
      </w:pPr>
      <w:r w:rsidRPr="005F127E">
        <w:rPr>
          <w:rFonts w:ascii="Arial" w:eastAsia="Calibri" w:hAnsi="Arial" w:cs="Arial"/>
          <w:b/>
          <w:color w:val="00000A"/>
          <w:w w:val="0"/>
          <w:kern w:val="1"/>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5"/>
                <w:szCs w:val="15"/>
              </w:rPr>
              <w:t>Risposta:</w:t>
            </w:r>
          </w:p>
        </w:tc>
      </w:tr>
      <w:tr w:rsidR="005F127E" w:rsidRPr="005F127E" w:rsidTr="005F127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jc w:val="both"/>
              <w:rPr>
                <w:rFonts w:ascii="Arial" w:eastAsia="Calibri" w:hAnsi="Arial" w:cs="Arial"/>
                <w:kern w:val="1"/>
                <w:sz w:val="15"/>
                <w:szCs w:val="15"/>
              </w:rPr>
            </w:pPr>
            <w:r w:rsidRPr="005F127E">
              <w:rPr>
                <w:rFonts w:ascii="Arial" w:eastAsia="Calibri" w:hAnsi="Arial" w:cs="Arial"/>
                <w:kern w:val="1"/>
                <w:sz w:val="15"/>
                <w:szCs w:val="15"/>
              </w:rPr>
              <w:t xml:space="preserve">L'operatore economico ha violato, </w:t>
            </w:r>
            <w:r w:rsidRPr="005F127E">
              <w:rPr>
                <w:rFonts w:ascii="Arial" w:eastAsia="Calibri" w:hAnsi="Arial" w:cs="Arial"/>
                <w:b/>
                <w:kern w:val="1"/>
                <w:sz w:val="15"/>
                <w:szCs w:val="15"/>
              </w:rPr>
              <w:t xml:space="preserve">per quanto di sua </w:t>
            </w:r>
            <w:r w:rsidRPr="005F127E">
              <w:rPr>
                <w:rFonts w:ascii="Arial" w:eastAsia="Calibri" w:hAnsi="Arial" w:cs="Arial"/>
                <w:b/>
                <w:kern w:val="1"/>
                <w:sz w:val="15"/>
                <w:szCs w:val="15"/>
              </w:rPr>
              <w:lastRenderedPageBreak/>
              <w:t>conoscenza</w:t>
            </w:r>
            <w:r w:rsidRPr="005F127E">
              <w:rPr>
                <w:rFonts w:ascii="Arial" w:eastAsia="Calibri" w:hAnsi="Arial" w:cs="Arial"/>
                <w:kern w:val="1"/>
                <w:sz w:val="15"/>
                <w:szCs w:val="15"/>
              </w:rPr>
              <w:t xml:space="preserve">, </w:t>
            </w:r>
            <w:r w:rsidRPr="005F127E">
              <w:rPr>
                <w:rFonts w:ascii="Arial" w:eastAsia="Calibri" w:hAnsi="Arial" w:cs="Arial"/>
                <w:b/>
                <w:kern w:val="1"/>
                <w:sz w:val="15"/>
                <w:szCs w:val="15"/>
              </w:rPr>
              <w:t>obblighi</w:t>
            </w:r>
            <w:r w:rsidRPr="005F127E">
              <w:rPr>
                <w:rFonts w:ascii="Arial" w:eastAsia="Calibri" w:hAnsi="Arial" w:cs="Arial"/>
                <w:kern w:val="1"/>
                <w:sz w:val="15"/>
                <w:szCs w:val="15"/>
              </w:rPr>
              <w:t xml:space="preserve"> applicabili in materia di salute e sicurezza sul lavoro,</w:t>
            </w:r>
            <w:r w:rsidRPr="005F127E">
              <w:rPr>
                <w:rFonts w:ascii="Arial" w:eastAsia="Calibri" w:hAnsi="Arial" w:cs="Arial"/>
                <w:b/>
                <w:kern w:val="1"/>
                <w:sz w:val="15"/>
                <w:szCs w:val="15"/>
              </w:rPr>
              <w:t xml:space="preserve"> di diritto ambientale, sociale e del lavoro, </w:t>
            </w:r>
            <w:r w:rsidRPr="005F127E">
              <w:rPr>
                <w:rFonts w:ascii="Arial" w:eastAsia="Calibri" w:hAnsi="Arial" w:cs="Arial"/>
                <w:kern w:val="1"/>
                <w:sz w:val="15"/>
                <w:szCs w:val="15"/>
              </w:rPr>
              <w:t>(</w:t>
            </w:r>
            <w:r w:rsidRPr="005F127E">
              <w:rPr>
                <w:rFonts w:ascii="Arial" w:eastAsia="Calibri" w:hAnsi="Arial" w:cs="Arial"/>
                <w:kern w:val="1"/>
                <w:sz w:val="15"/>
                <w:szCs w:val="15"/>
                <w:vertAlign w:val="superscript"/>
              </w:rPr>
              <w:footnoteReference w:id="23"/>
            </w:r>
            <w:r w:rsidRPr="005F127E">
              <w:rPr>
                <w:rFonts w:ascii="Arial" w:eastAsia="Calibri" w:hAnsi="Arial" w:cs="Arial"/>
                <w:kern w:val="1"/>
                <w:sz w:val="15"/>
                <w:szCs w:val="15"/>
              </w:rPr>
              <w:t xml:space="preserve">) di cui all’articolo 80, comma 5, lett. </w:t>
            </w:r>
            <w:r w:rsidRPr="005F127E">
              <w:rPr>
                <w:rFonts w:ascii="Arial" w:eastAsia="Calibri" w:hAnsi="Arial" w:cs="Arial"/>
                <w:i/>
                <w:kern w:val="1"/>
                <w:sz w:val="15"/>
                <w:szCs w:val="15"/>
              </w:rPr>
              <w:t>a)</w:t>
            </w:r>
            <w:r w:rsidRPr="005F127E">
              <w:rPr>
                <w:rFonts w:ascii="Arial" w:eastAsia="Calibri" w:hAnsi="Arial" w:cs="Arial"/>
                <w:kern w:val="1"/>
                <w:sz w:val="15"/>
                <w:szCs w:val="15"/>
              </w:rPr>
              <w:t>, del Codice ?</w:t>
            </w:r>
          </w:p>
          <w:p w:rsidR="005F127E" w:rsidRPr="005F127E" w:rsidRDefault="005F127E" w:rsidP="005F127E">
            <w:pPr>
              <w:widowControl/>
              <w:suppressAutoHyphens/>
              <w:rPr>
                <w:rFonts w:ascii="Arial" w:eastAsia="Calibri" w:hAnsi="Arial" w:cs="Arial"/>
                <w:kern w:val="1"/>
                <w:sz w:val="15"/>
                <w:szCs w:val="15"/>
              </w:rPr>
            </w:pPr>
          </w:p>
          <w:p w:rsidR="005F127E" w:rsidRPr="005F127E" w:rsidRDefault="005F127E" w:rsidP="005F127E">
            <w:pPr>
              <w:widowControl/>
              <w:suppressAutoHyphens/>
              <w:spacing w:before="120"/>
              <w:rPr>
                <w:rFonts w:ascii="Arial" w:eastAsia="Calibri" w:hAnsi="Arial" w:cs="Arial"/>
                <w:kern w:val="1"/>
                <w:sz w:val="14"/>
                <w:szCs w:val="14"/>
              </w:rPr>
            </w:pPr>
            <w:r w:rsidRPr="005F127E">
              <w:rPr>
                <w:rFonts w:ascii="Arial" w:eastAsia="Calibri" w:hAnsi="Arial" w:cs="Arial"/>
                <w:b/>
                <w:kern w:val="1"/>
                <w:sz w:val="14"/>
                <w:szCs w:val="14"/>
              </w:rPr>
              <w:t>In caso affermativo</w:t>
            </w:r>
            <w:r w:rsidRPr="005F127E">
              <w:rPr>
                <w:rFonts w:ascii="Arial" w:eastAsia="Calibri" w:hAnsi="Arial" w:cs="Arial"/>
                <w:kern w:val="1"/>
                <w:sz w:val="14"/>
                <w:szCs w:val="14"/>
              </w:rPr>
              <w:t xml:space="preserve">, l'operatore economico ha adottato misure sufficienti a dimostrare la sua affidabilità nonostante l'esistenza di un pertinente motivo di esclusione (autodisciplina </w:t>
            </w:r>
          </w:p>
          <w:p w:rsidR="005F127E" w:rsidRPr="005F127E" w:rsidRDefault="005F127E" w:rsidP="005F127E">
            <w:pPr>
              <w:widowControl/>
              <w:suppressAutoHyphens/>
              <w:rPr>
                <w:rFonts w:ascii="Arial" w:eastAsia="Calibri" w:hAnsi="Arial" w:cs="Arial"/>
                <w:kern w:val="1"/>
                <w:sz w:val="14"/>
                <w:szCs w:val="14"/>
              </w:rPr>
            </w:pPr>
            <w:r w:rsidRPr="005F127E">
              <w:rPr>
                <w:rFonts w:ascii="Arial" w:eastAsia="Calibri" w:hAnsi="Arial" w:cs="Arial"/>
                <w:kern w:val="1"/>
                <w:sz w:val="14"/>
                <w:szCs w:val="14"/>
              </w:rPr>
              <w:t>o “Self-Cleaning, cfr. articolo 80, comma 7)?</w:t>
            </w: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suppressAutoHyphens/>
              <w:rPr>
                <w:rFonts w:ascii="Arial" w:eastAsia="Calibri" w:hAnsi="Arial" w:cs="Arial"/>
                <w:kern w:val="1"/>
                <w:sz w:val="14"/>
                <w:szCs w:val="14"/>
              </w:rPr>
            </w:pPr>
            <w:r w:rsidRPr="005F127E">
              <w:rPr>
                <w:rFonts w:ascii="Arial" w:eastAsia="Calibri" w:hAnsi="Arial" w:cs="Arial"/>
                <w:b/>
                <w:kern w:val="1"/>
                <w:sz w:val="14"/>
                <w:szCs w:val="14"/>
              </w:rPr>
              <w:t>In caso affermativo</w:t>
            </w:r>
            <w:r w:rsidRPr="005F127E">
              <w:rPr>
                <w:rFonts w:ascii="Arial" w:eastAsia="Calibri" w:hAnsi="Arial" w:cs="Arial"/>
                <w:kern w:val="1"/>
                <w:sz w:val="14"/>
                <w:szCs w:val="14"/>
              </w:rPr>
              <w:t>, indicare:</w:t>
            </w: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suppressAutoHyphens/>
              <w:rPr>
                <w:rFonts w:ascii="Arial" w:eastAsia="Calibri" w:hAnsi="Arial" w:cs="Arial"/>
                <w:strike/>
                <w:kern w:val="1"/>
                <w:sz w:val="14"/>
                <w:szCs w:val="14"/>
              </w:rPr>
            </w:pPr>
            <w:r w:rsidRPr="005F127E">
              <w:rPr>
                <w:rFonts w:ascii="Arial" w:eastAsia="Calibri" w:hAnsi="Arial" w:cs="Arial"/>
                <w:kern w:val="1"/>
                <w:sz w:val="14"/>
                <w:szCs w:val="14"/>
              </w:rPr>
              <w:t>1) L’operatore economico</w:t>
            </w:r>
          </w:p>
          <w:p w:rsidR="005F127E" w:rsidRPr="005F127E" w:rsidRDefault="005F127E" w:rsidP="005F127E">
            <w:pPr>
              <w:widowControl/>
              <w:tabs>
                <w:tab w:val="left" w:pos="250"/>
              </w:tabs>
              <w:suppressAutoHyphens/>
              <w:rPr>
                <w:rFonts w:ascii="Arial" w:eastAsia="Calibri" w:hAnsi="Arial" w:cs="Arial"/>
                <w:kern w:val="1"/>
                <w:sz w:val="14"/>
                <w:szCs w:val="14"/>
              </w:rPr>
            </w:pPr>
            <w:r w:rsidRPr="005F127E">
              <w:rPr>
                <w:rFonts w:ascii="Arial" w:eastAsia="Calibri" w:hAnsi="Arial" w:cs="Arial"/>
                <w:kern w:val="1"/>
                <w:sz w:val="14"/>
                <w:szCs w:val="14"/>
              </w:rPr>
              <w:t>-</w:t>
            </w:r>
            <w:r w:rsidRPr="005F127E">
              <w:rPr>
                <w:rFonts w:ascii="Arial" w:eastAsia="Calibri" w:hAnsi="Arial" w:cs="Arial"/>
                <w:kern w:val="1"/>
                <w:sz w:val="14"/>
                <w:szCs w:val="14"/>
              </w:rPr>
              <w:tab/>
              <w:t>ha risarcito interamente il danno?</w:t>
            </w:r>
          </w:p>
          <w:p w:rsidR="005F127E" w:rsidRPr="005F127E" w:rsidRDefault="005F127E" w:rsidP="005F127E">
            <w:pPr>
              <w:widowControl/>
              <w:tabs>
                <w:tab w:val="left" w:pos="250"/>
              </w:tabs>
              <w:suppressAutoHyphens/>
              <w:rPr>
                <w:rFonts w:ascii="Arial" w:eastAsia="Calibri" w:hAnsi="Arial" w:cs="Arial"/>
                <w:kern w:val="1"/>
                <w:sz w:val="14"/>
                <w:szCs w:val="14"/>
              </w:rPr>
            </w:pPr>
            <w:r w:rsidRPr="005F127E">
              <w:rPr>
                <w:rFonts w:ascii="Arial" w:eastAsia="Calibri" w:hAnsi="Arial" w:cs="Arial"/>
                <w:kern w:val="1"/>
                <w:sz w:val="14"/>
                <w:szCs w:val="14"/>
              </w:rPr>
              <w:t>-</w:t>
            </w:r>
            <w:r w:rsidRPr="005F127E">
              <w:rPr>
                <w:rFonts w:ascii="Arial" w:eastAsia="Calibri" w:hAnsi="Arial" w:cs="Arial"/>
                <w:kern w:val="1"/>
                <w:sz w:val="14"/>
                <w:szCs w:val="14"/>
              </w:rPr>
              <w:tab/>
              <w:t>si  è impegnato formalmente a risarcire il danno?</w:t>
            </w: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tabs>
                <w:tab w:val="left" w:pos="304"/>
              </w:tabs>
              <w:suppressAutoHyphens/>
              <w:rPr>
                <w:rFonts w:ascii="Arial" w:eastAsia="Calibri" w:hAnsi="Arial" w:cs="Arial"/>
                <w:kern w:val="1"/>
                <w:sz w:val="14"/>
                <w:szCs w:val="14"/>
              </w:rPr>
            </w:pPr>
            <w:r w:rsidRPr="005F127E">
              <w:rPr>
                <w:rFonts w:ascii="Arial" w:eastAsia="Calibri" w:hAnsi="Arial" w:cs="Arial"/>
                <w:kern w:val="1"/>
                <w:sz w:val="14"/>
                <w:szCs w:val="14"/>
              </w:rPr>
              <w:t>2)</w:t>
            </w:r>
            <w:r w:rsidRPr="005F127E">
              <w:rPr>
                <w:rFonts w:ascii="Arial" w:eastAsia="Calibri" w:hAnsi="Arial" w:cs="Arial"/>
                <w:kern w:val="1"/>
                <w:sz w:val="14"/>
                <w:szCs w:val="14"/>
              </w:rPr>
              <w:tab/>
              <w:t>l’operatore economico ha adottato misure di carattere tecnico o organizzativo e relativi al personale idonei a prevenire ulteriori illeciti o reati ?</w:t>
            </w: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suppressAutoHyphens/>
              <w:spacing w:before="120"/>
              <w:rPr>
                <w:rFonts w:ascii="Arial" w:eastAsia="Calibri" w:hAnsi="Arial" w:cs="Arial"/>
                <w:kern w:val="1"/>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kern w:val="1"/>
                <w:szCs w:val="22"/>
              </w:rPr>
            </w:pPr>
            <w:r w:rsidRPr="005F127E">
              <w:rPr>
                <w:rFonts w:ascii="Arial" w:eastAsia="Calibri" w:hAnsi="Arial" w:cs="Arial"/>
                <w:kern w:val="1"/>
                <w:sz w:val="15"/>
                <w:szCs w:val="15"/>
              </w:rPr>
              <w:lastRenderedPageBreak/>
              <w:t>[ ] Sì [ ] No</w:t>
            </w:r>
          </w:p>
        </w:tc>
      </w:tr>
      <w:tr w:rsidR="005F127E" w:rsidRPr="005F127E" w:rsidTr="005F127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kern w:val="1"/>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kern w:val="1"/>
                <w:sz w:val="15"/>
                <w:szCs w:val="15"/>
              </w:rPr>
            </w:pPr>
          </w:p>
          <w:p w:rsidR="005F127E" w:rsidRPr="005F127E" w:rsidRDefault="005F127E" w:rsidP="005F127E">
            <w:pPr>
              <w:widowControl/>
              <w:suppressAutoHyphens/>
              <w:spacing w:before="120" w:after="120"/>
              <w:rPr>
                <w:rFonts w:ascii="Arial" w:eastAsia="Calibri" w:hAnsi="Arial" w:cs="Arial"/>
                <w:kern w:val="1"/>
                <w:sz w:val="15"/>
                <w:szCs w:val="15"/>
              </w:rPr>
            </w:pPr>
          </w:p>
          <w:p w:rsidR="005F127E" w:rsidRPr="005F127E" w:rsidRDefault="005F127E" w:rsidP="005F127E">
            <w:pPr>
              <w:widowControl/>
              <w:suppressAutoHyphens/>
              <w:spacing w:before="120" w:after="120"/>
              <w:rPr>
                <w:rFonts w:ascii="Arial" w:eastAsia="Calibri" w:hAnsi="Arial" w:cs="Arial"/>
                <w:kern w:val="1"/>
                <w:sz w:val="15"/>
                <w:szCs w:val="15"/>
              </w:rPr>
            </w:pPr>
          </w:p>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5"/>
                <w:szCs w:val="15"/>
              </w:rPr>
              <w:t xml:space="preserve"> </w:t>
            </w:r>
          </w:p>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5"/>
                <w:szCs w:val="15"/>
              </w:rPr>
              <w:t>[ ] Sì [ ] No</w:t>
            </w:r>
            <w:r w:rsidRPr="005F127E">
              <w:rPr>
                <w:rFonts w:ascii="Arial" w:eastAsia="Calibri" w:hAnsi="Arial" w:cs="Arial"/>
                <w:kern w:val="1"/>
                <w:sz w:val="15"/>
                <w:szCs w:val="15"/>
              </w:rPr>
              <w:br/>
            </w:r>
          </w:p>
          <w:p w:rsidR="005F127E" w:rsidRPr="005F127E" w:rsidRDefault="005F127E" w:rsidP="005F127E">
            <w:pPr>
              <w:widowControl/>
              <w:suppressAutoHyphens/>
              <w:spacing w:before="120" w:after="120"/>
              <w:rPr>
                <w:rFonts w:ascii="Arial" w:eastAsia="Calibri" w:hAnsi="Arial" w:cs="Arial"/>
                <w:kern w:val="1"/>
                <w:sz w:val="15"/>
                <w:szCs w:val="15"/>
              </w:rPr>
            </w:pPr>
          </w:p>
          <w:p w:rsidR="005F127E" w:rsidRPr="005F127E" w:rsidRDefault="005F127E" w:rsidP="005F127E">
            <w:pPr>
              <w:widowControl/>
              <w:suppressAutoHyphens/>
              <w:spacing w:before="120" w:after="120"/>
              <w:rPr>
                <w:rFonts w:ascii="Arial" w:eastAsia="Calibri" w:hAnsi="Arial" w:cs="Arial"/>
                <w:kern w:val="1"/>
                <w:sz w:val="14"/>
                <w:szCs w:val="14"/>
              </w:rPr>
            </w:pP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 ] Sì [ ] No</w:t>
            </w: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 ] Sì [ ] No</w:t>
            </w: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 ] Sì [ ] No</w:t>
            </w:r>
          </w:p>
          <w:p w:rsidR="005F127E" w:rsidRPr="005F127E" w:rsidRDefault="005F127E" w:rsidP="005F127E">
            <w:pPr>
              <w:widowControl/>
              <w:suppressAutoHyphens/>
              <w:spacing w:before="120" w:after="120"/>
              <w:jc w:val="both"/>
              <w:rPr>
                <w:rFonts w:ascii="Arial" w:eastAsia="Calibri" w:hAnsi="Arial" w:cs="Arial"/>
                <w:kern w:val="1"/>
                <w:sz w:val="14"/>
                <w:szCs w:val="14"/>
              </w:rPr>
            </w:pPr>
            <w:r w:rsidRPr="005F127E">
              <w:rPr>
                <w:rFonts w:ascii="Arial" w:eastAsia="Calibri" w:hAnsi="Arial" w:cs="Arial"/>
                <w:kern w:val="1"/>
                <w:sz w:val="14"/>
                <w:szCs w:val="14"/>
              </w:rPr>
              <w:t>In caso affermativo elencare la documentazione pertinente [    ] e, se disponibile elettronicamente, indicare: (indirizzo web, autorità o organismo di emanazione, riferimento preciso della documentazione):</w:t>
            </w:r>
          </w:p>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4"/>
                <w:szCs w:val="14"/>
              </w:rPr>
              <w:t xml:space="preserve">[……..…][…….…][……..…][……..…]  </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jc w:val="both"/>
              <w:rPr>
                <w:rFonts w:ascii="Arial" w:eastAsia="Calibri" w:hAnsi="Arial" w:cs="Arial"/>
                <w:kern w:val="1"/>
                <w:sz w:val="14"/>
                <w:szCs w:val="14"/>
              </w:rPr>
            </w:pPr>
            <w:r w:rsidRPr="005F127E">
              <w:rPr>
                <w:rFonts w:ascii="Arial" w:eastAsia="Calibri" w:hAnsi="Arial" w:cs="Arial"/>
                <w:kern w:val="1"/>
                <w:sz w:val="14"/>
                <w:szCs w:val="14"/>
              </w:rPr>
              <w:lastRenderedPageBreak/>
              <w:t>L'operatore economico si trova in una delle seguenti situazioni oppure è sottoposto a un procedimento per l’accertamento di una delle seguenti situazioni</w:t>
            </w:r>
            <w:r w:rsidRPr="005F127E">
              <w:rPr>
                <w:rFonts w:ascii="Times New Roman" w:eastAsia="Calibri" w:hAnsi="Times New Roman" w:cs="Times New Roman"/>
                <w:color w:val="00000A"/>
                <w:kern w:val="1"/>
                <w:szCs w:val="22"/>
              </w:rPr>
              <w:t xml:space="preserve"> </w:t>
            </w:r>
            <w:r w:rsidRPr="005F127E">
              <w:rPr>
                <w:rFonts w:ascii="Arial" w:eastAsia="Calibri" w:hAnsi="Arial" w:cs="Arial"/>
                <w:kern w:val="1"/>
                <w:sz w:val="14"/>
                <w:szCs w:val="14"/>
              </w:rPr>
              <w:t xml:space="preserve">di cui all’articolo 80, comma 5, lett. </w:t>
            </w:r>
            <w:r w:rsidRPr="005F127E">
              <w:rPr>
                <w:rFonts w:ascii="Arial" w:eastAsia="Calibri" w:hAnsi="Arial" w:cs="Arial"/>
                <w:i/>
                <w:kern w:val="1"/>
                <w:sz w:val="14"/>
                <w:szCs w:val="14"/>
              </w:rPr>
              <w:t>b)</w:t>
            </w:r>
            <w:r w:rsidRPr="005F127E">
              <w:rPr>
                <w:rFonts w:ascii="Arial" w:eastAsia="Calibri" w:hAnsi="Arial" w:cs="Arial"/>
                <w:kern w:val="1"/>
                <w:sz w:val="14"/>
                <w:szCs w:val="14"/>
              </w:rPr>
              <w:t>, del Codice:</w:t>
            </w:r>
          </w:p>
          <w:p w:rsidR="005F127E" w:rsidRPr="005F127E" w:rsidRDefault="005F127E" w:rsidP="005F127E">
            <w:pPr>
              <w:widowControl/>
              <w:tabs>
                <w:tab w:val="left" w:pos="162"/>
              </w:tabs>
              <w:suppressAutoHyphens/>
              <w:jc w:val="both"/>
              <w:rPr>
                <w:rFonts w:ascii="Arial" w:eastAsia="Calibri" w:hAnsi="Arial" w:cs="Arial"/>
                <w:kern w:val="1"/>
                <w:sz w:val="14"/>
                <w:szCs w:val="14"/>
              </w:rPr>
            </w:pPr>
          </w:p>
          <w:p w:rsidR="005F127E" w:rsidRPr="005F127E" w:rsidRDefault="005F127E" w:rsidP="005F127E">
            <w:pPr>
              <w:widowControl/>
              <w:suppressAutoHyphens/>
              <w:ind w:left="162"/>
              <w:jc w:val="both"/>
              <w:rPr>
                <w:rFonts w:ascii="Arial" w:eastAsia="Calibri" w:hAnsi="Arial" w:cs="Arial"/>
                <w:b/>
                <w:kern w:val="1"/>
                <w:sz w:val="14"/>
                <w:szCs w:val="14"/>
              </w:rPr>
            </w:pPr>
            <w:r w:rsidRPr="005F127E">
              <w:rPr>
                <w:rFonts w:ascii="Arial" w:eastAsia="Calibri" w:hAnsi="Arial" w:cs="Arial"/>
                <w:kern w:val="1"/>
                <w:sz w:val="14"/>
                <w:szCs w:val="14"/>
              </w:rPr>
              <w:t>a) fallimento</w:t>
            </w:r>
          </w:p>
          <w:p w:rsidR="005F127E" w:rsidRPr="005F127E" w:rsidRDefault="005F127E" w:rsidP="005F127E">
            <w:pPr>
              <w:widowControl/>
              <w:suppressAutoHyphens/>
              <w:jc w:val="both"/>
              <w:rPr>
                <w:rFonts w:ascii="Arial" w:eastAsia="Calibri" w:hAnsi="Arial" w:cs="Arial"/>
                <w:b/>
                <w:kern w:val="1"/>
                <w:sz w:val="14"/>
                <w:szCs w:val="14"/>
              </w:rPr>
            </w:pPr>
          </w:p>
          <w:p w:rsidR="005F127E" w:rsidRPr="005F127E" w:rsidRDefault="005F127E" w:rsidP="005F127E">
            <w:pPr>
              <w:widowControl/>
              <w:suppressAutoHyphens/>
              <w:jc w:val="both"/>
              <w:rPr>
                <w:rFonts w:ascii="Arial" w:eastAsia="Calibri" w:hAnsi="Arial" w:cs="Arial"/>
                <w:kern w:val="1"/>
                <w:sz w:val="14"/>
                <w:szCs w:val="14"/>
              </w:rPr>
            </w:pPr>
            <w:r w:rsidRPr="005F127E">
              <w:rPr>
                <w:rFonts w:ascii="Arial" w:eastAsia="Calibri" w:hAnsi="Arial" w:cs="Arial"/>
                <w:b/>
                <w:kern w:val="1"/>
                <w:sz w:val="14"/>
                <w:szCs w:val="14"/>
              </w:rPr>
              <w:t xml:space="preserve">In caso affermativo: </w:t>
            </w:r>
          </w:p>
          <w:p w:rsidR="005F127E" w:rsidRPr="005F127E" w:rsidRDefault="005F127E" w:rsidP="005F127E">
            <w:pPr>
              <w:widowControl/>
              <w:numPr>
                <w:ilvl w:val="0"/>
                <w:numId w:val="19"/>
              </w:numPr>
              <w:suppressAutoHyphens/>
              <w:spacing w:before="120" w:after="120"/>
              <w:ind w:left="304" w:hanging="142"/>
              <w:jc w:val="both"/>
              <w:rPr>
                <w:rFonts w:ascii="Times New Roman" w:eastAsia="Calibri" w:hAnsi="Times New Roman" w:cs="Times New Roman"/>
                <w:kern w:val="1"/>
                <w:szCs w:val="22"/>
              </w:rPr>
            </w:pPr>
            <w:r w:rsidRPr="005F127E">
              <w:rPr>
                <w:rFonts w:ascii="Arial" w:eastAsia="Calibri" w:hAnsi="Arial" w:cs="Arial"/>
                <w:kern w:val="1"/>
                <w:sz w:val="14"/>
                <w:szCs w:val="14"/>
              </w:rPr>
              <w:t xml:space="preserve">il curatore del fallimento è stato autorizzato all’esercizio provvisorio ed è stato autorizzato dal giudice delegato a partecipare a procedure di affidamento di contratti pubblici (articolo 110, comma 3, lette. </w:t>
            </w:r>
            <w:r w:rsidRPr="005F127E">
              <w:rPr>
                <w:rFonts w:ascii="Arial" w:eastAsia="Calibri" w:hAnsi="Arial" w:cs="Arial"/>
                <w:i/>
                <w:kern w:val="1"/>
                <w:sz w:val="14"/>
                <w:szCs w:val="14"/>
              </w:rPr>
              <w:t>a)</w:t>
            </w:r>
            <w:r w:rsidRPr="005F127E">
              <w:rPr>
                <w:rFonts w:ascii="Arial" w:eastAsia="Calibri" w:hAnsi="Arial" w:cs="Arial"/>
                <w:kern w:val="1"/>
                <w:sz w:val="14"/>
                <w:szCs w:val="14"/>
              </w:rPr>
              <w:t xml:space="preserve"> del Codice) ?</w:t>
            </w:r>
          </w:p>
          <w:p w:rsidR="005F127E" w:rsidRPr="005F127E" w:rsidRDefault="005F127E" w:rsidP="005F127E">
            <w:pPr>
              <w:widowControl/>
              <w:suppressAutoHyphens/>
              <w:ind w:left="162"/>
              <w:jc w:val="both"/>
              <w:rPr>
                <w:rFonts w:ascii="Times New Roman" w:eastAsia="Calibri" w:hAnsi="Times New Roman" w:cs="Times New Roman"/>
                <w:b/>
                <w:kern w:val="1"/>
                <w:sz w:val="16"/>
                <w:szCs w:val="16"/>
              </w:rPr>
            </w:pPr>
          </w:p>
          <w:p w:rsidR="005F127E" w:rsidRPr="005F127E" w:rsidRDefault="005F127E" w:rsidP="005F127E">
            <w:pPr>
              <w:widowControl/>
              <w:suppressAutoHyphens/>
              <w:ind w:left="162"/>
              <w:jc w:val="both"/>
              <w:rPr>
                <w:rFonts w:ascii="Times New Roman" w:eastAsia="Calibri" w:hAnsi="Times New Roman" w:cs="Times New Roman"/>
                <w:b/>
                <w:kern w:val="1"/>
                <w:sz w:val="16"/>
                <w:szCs w:val="16"/>
              </w:rPr>
            </w:pPr>
          </w:p>
          <w:p w:rsidR="005F127E" w:rsidRPr="005F127E" w:rsidRDefault="005F127E" w:rsidP="005F127E">
            <w:pPr>
              <w:widowControl/>
              <w:numPr>
                <w:ilvl w:val="0"/>
                <w:numId w:val="19"/>
              </w:numPr>
              <w:suppressAutoHyphens/>
              <w:spacing w:before="120" w:after="120"/>
              <w:ind w:left="304" w:hanging="142"/>
              <w:jc w:val="both"/>
              <w:rPr>
                <w:rFonts w:ascii="Arial" w:eastAsia="Calibri" w:hAnsi="Arial" w:cs="Arial"/>
                <w:kern w:val="1"/>
                <w:sz w:val="14"/>
                <w:szCs w:val="14"/>
              </w:rPr>
            </w:pPr>
            <w:r w:rsidRPr="005F127E">
              <w:rPr>
                <w:rFonts w:ascii="Arial" w:eastAsia="Calibri" w:hAnsi="Arial" w:cs="Arial"/>
                <w:kern w:val="1"/>
                <w:sz w:val="14"/>
                <w:szCs w:val="14"/>
              </w:rPr>
              <w:t>la partecipazione alla procedura di affidamento è stata subordinata ai sensi dell’art. 110, comma 5, all’avvalimento di altro operatore economico?</w:t>
            </w:r>
          </w:p>
          <w:p w:rsidR="005F127E" w:rsidRPr="005F127E" w:rsidRDefault="005F127E" w:rsidP="005F127E">
            <w:pPr>
              <w:widowControl/>
              <w:suppressAutoHyphens/>
              <w:ind w:left="162"/>
              <w:jc w:val="both"/>
              <w:rPr>
                <w:rFonts w:ascii="Times New Roman" w:eastAsia="Calibri" w:hAnsi="Times New Roman" w:cs="Times New Roman"/>
                <w:kern w:val="1"/>
                <w:szCs w:val="22"/>
              </w:rPr>
            </w:pPr>
          </w:p>
          <w:p w:rsidR="005F127E" w:rsidRPr="005F127E" w:rsidRDefault="005F127E" w:rsidP="005F127E">
            <w:pPr>
              <w:widowControl/>
              <w:suppressAutoHyphens/>
              <w:ind w:left="162"/>
              <w:jc w:val="both"/>
              <w:rPr>
                <w:rFonts w:ascii="Arial" w:eastAsia="Calibri" w:hAnsi="Arial" w:cs="Arial"/>
                <w:kern w:val="1"/>
                <w:sz w:val="14"/>
                <w:szCs w:val="14"/>
              </w:rPr>
            </w:pPr>
            <w:r w:rsidRPr="005F127E">
              <w:rPr>
                <w:rFonts w:ascii="Arial" w:eastAsia="Calibri" w:hAnsi="Arial" w:cs="Arial"/>
                <w:kern w:val="1"/>
                <w:sz w:val="14"/>
                <w:szCs w:val="14"/>
              </w:rPr>
              <w:t>b) liquidazione coatta</w:t>
            </w:r>
          </w:p>
          <w:p w:rsidR="005F127E" w:rsidRPr="005F127E" w:rsidRDefault="005F127E" w:rsidP="005F127E">
            <w:pPr>
              <w:widowControl/>
              <w:suppressAutoHyphens/>
              <w:ind w:left="162"/>
              <w:jc w:val="both"/>
              <w:rPr>
                <w:rFonts w:ascii="Arial" w:eastAsia="Calibri" w:hAnsi="Arial" w:cs="Arial"/>
                <w:kern w:val="1"/>
                <w:sz w:val="14"/>
                <w:szCs w:val="14"/>
              </w:rPr>
            </w:pPr>
          </w:p>
          <w:p w:rsidR="005F127E" w:rsidRPr="005F127E" w:rsidRDefault="005F127E" w:rsidP="005F127E">
            <w:pPr>
              <w:widowControl/>
              <w:suppressAutoHyphens/>
              <w:ind w:left="162"/>
              <w:jc w:val="both"/>
              <w:rPr>
                <w:rFonts w:ascii="Arial" w:eastAsia="Calibri" w:hAnsi="Arial" w:cs="Arial"/>
                <w:b/>
                <w:kern w:val="1"/>
                <w:sz w:val="14"/>
                <w:szCs w:val="14"/>
              </w:rPr>
            </w:pPr>
            <w:r w:rsidRPr="005F127E">
              <w:rPr>
                <w:rFonts w:ascii="Arial" w:eastAsia="Calibri" w:hAnsi="Arial" w:cs="Arial"/>
                <w:kern w:val="1"/>
                <w:sz w:val="14"/>
                <w:szCs w:val="14"/>
              </w:rPr>
              <w:t>c) concordato preventivo</w:t>
            </w:r>
          </w:p>
          <w:p w:rsidR="005F127E" w:rsidRPr="005F127E" w:rsidRDefault="005F127E" w:rsidP="005F127E">
            <w:pPr>
              <w:widowControl/>
              <w:suppressAutoHyphens/>
              <w:jc w:val="both"/>
              <w:rPr>
                <w:rFonts w:ascii="Arial" w:eastAsia="Calibri" w:hAnsi="Arial" w:cs="Arial"/>
                <w:kern w:val="1"/>
                <w:sz w:val="14"/>
                <w:szCs w:val="14"/>
              </w:rPr>
            </w:pPr>
            <w:r w:rsidRPr="005F127E">
              <w:rPr>
                <w:rFonts w:ascii="Arial" w:eastAsia="Calibri" w:hAnsi="Arial" w:cs="Arial"/>
                <w:kern w:val="1"/>
                <w:sz w:val="14"/>
                <w:szCs w:val="14"/>
              </w:rPr>
              <w:t xml:space="preserve">   </w:t>
            </w:r>
          </w:p>
          <w:p w:rsidR="005F127E" w:rsidRPr="005F127E" w:rsidRDefault="005F127E" w:rsidP="005F127E">
            <w:pPr>
              <w:widowControl/>
              <w:suppressAutoHyphens/>
              <w:ind w:left="162"/>
              <w:jc w:val="both"/>
              <w:rPr>
                <w:rFonts w:ascii="Arial" w:eastAsia="Calibri" w:hAnsi="Arial" w:cs="Arial"/>
                <w:kern w:val="1"/>
                <w:sz w:val="14"/>
                <w:szCs w:val="14"/>
              </w:rPr>
            </w:pPr>
            <w:r w:rsidRPr="005F127E">
              <w:rPr>
                <w:rFonts w:ascii="Arial" w:eastAsia="Calibri" w:hAnsi="Arial" w:cs="Arial"/>
                <w:kern w:val="1"/>
                <w:sz w:val="14"/>
                <w:szCs w:val="14"/>
              </w:rPr>
              <w:t xml:space="preserve"> d) è ammesso a concordato con continuità aziendale </w:t>
            </w:r>
          </w:p>
          <w:p w:rsidR="005F127E" w:rsidRPr="005F127E" w:rsidRDefault="005F127E" w:rsidP="005F127E">
            <w:pPr>
              <w:widowControl/>
              <w:suppressAutoHyphens/>
              <w:jc w:val="both"/>
              <w:rPr>
                <w:rFonts w:ascii="Arial" w:eastAsia="Calibri" w:hAnsi="Arial" w:cs="Arial"/>
                <w:kern w:val="1"/>
                <w:sz w:val="14"/>
                <w:szCs w:val="14"/>
              </w:rPr>
            </w:pPr>
          </w:p>
          <w:p w:rsidR="005F127E" w:rsidRPr="005F127E" w:rsidRDefault="005F127E" w:rsidP="005F127E">
            <w:pPr>
              <w:widowControl/>
              <w:suppressAutoHyphens/>
              <w:jc w:val="both"/>
              <w:rPr>
                <w:rFonts w:ascii="Arial" w:eastAsia="Calibri" w:hAnsi="Arial" w:cs="Arial"/>
                <w:kern w:val="1"/>
                <w:sz w:val="14"/>
                <w:szCs w:val="14"/>
              </w:rPr>
            </w:pPr>
            <w:r w:rsidRPr="005F127E">
              <w:rPr>
                <w:rFonts w:ascii="Arial" w:eastAsia="Calibri" w:hAnsi="Arial" w:cs="Arial"/>
                <w:b/>
                <w:kern w:val="1"/>
                <w:sz w:val="14"/>
                <w:szCs w:val="14"/>
              </w:rPr>
              <w:t>In caso di risposta affermativa alla lettera d):</w:t>
            </w:r>
          </w:p>
          <w:p w:rsidR="005F127E" w:rsidRPr="005F127E" w:rsidRDefault="005F127E" w:rsidP="005F127E">
            <w:pPr>
              <w:widowControl/>
              <w:numPr>
                <w:ilvl w:val="0"/>
                <w:numId w:val="19"/>
              </w:numPr>
              <w:tabs>
                <w:tab w:val="left" w:pos="304"/>
              </w:tabs>
              <w:suppressAutoHyphens/>
              <w:spacing w:before="120" w:after="120"/>
              <w:ind w:left="304" w:hanging="142"/>
              <w:jc w:val="both"/>
              <w:rPr>
                <w:rFonts w:ascii="Arial" w:eastAsia="Calibri" w:hAnsi="Arial" w:cs="Arial"/>
                <w:strike/>
                <w:kern w:val="1"/>
                <w:sz w:val="15"/>
                <w:szCs w:val="15"/>
              </w:rPr>
            </w:pPr>
            <w:r w:rsidRPr="005F127E">
              <w:rPr>
                <w:rFonts w:ascii="Arial" w:eastAsia="Calibri" w:hAnsi="Arial" w:cs="Arial"/>
                <w:kern w:val="1"/>
                <w:sz w:val="14"/>
                <w:szCs w:val="14"/>
              </w:rPr>
              <w:t xml:space="preserve">è stato autorizzato dal giudice delegato ai sensi dell’ articolo 110, comma 3, lett. </w:t>
            </w:r>
            <w:r w:rsidRPr="005F127E">
              <w:rPr>
                <w:rFonts w:ascii="Arial" w:eastAsia="Calibri" w:hAnsi="Arial" w:cs="Arial"/>
                <w:i/>
                <w:kern w:val="1"/>
                <w:sz w:val="14"/>
                <w:szCs w:val="14"/>
              </w:rPr>
              <w:t>a</w:t>
            </w:r>
            <w:r w:rsidRPr="005F127E">
              <w:rPr>
                <w:rFonts w:ascii="Arial" w:eastAsia="Calibri" w:hAnsi="Arial" w:cs="Arial"/>
                <w:kern w:val="1"/>
                <w:sz w:val="14"/>
                <w:szCs w:val="14"/>
              </w:rPr>
              <w:t xml:space="preserve">) del Codice?  </w:t>
            </w:r>
          </w:p>
          <w:p w:rsidR="005F127E" w:rsidRPr="005F127E" w:rsidRDefault="005F127E" w:rsidP="005F127E">
            <w:pPr>
              <w:widowControl/>
              <w:suppressAutoHyphens/>
              <w:jc w:val="both"/>
              <w:rPr>
                <w:rFonts w:ascii="Arial" w:eastAsia="Calibri" w:hAnsi="Arial" w:cs="Arial"/>
                <w:strike/>
                <w:kern w:val="1"/>
                <w:sz w:val="15"/>
                <w:szCs w:val="15"/>
              </w:rPr>
            </w:pPr>
          </w:p>
          <w:p w:rsidR="005F127E" w:rsidRPr="005F127E" w:rsidRDefault="005F127E" w:rsidP="005F127E">
            <w:pPr>
              <w:widowControl/>
              <w:numPr>
                <w:ilvl w:val="0"/>
                <w:numId w:val="19"/>
              </w:numPr>
              <w:suppressAutoHyphens/>
              <w:spacing w:before="120" w:after="120"/>
              <w:ind w:left="304" w:hanging="142"/>
              <w:jc w:val="both"/>
              <w:rPr>
                <w:rFonts w:ascii="Arial" w:eastAsia="Calibri" w:hAnsi="Arial" w:cs="Arial"/>
                <w:kern w:val="1"/>
                <w:sz w:val="14"/>
                <w:szCs w:val="14"/>
              </w:rPr>
            </w:pPr>
            <w:r w:rsidRPr="005F127E">
              <w:rPr>
                <w:rFonts w:ascii="Arial" w:eastAsia="Calibri" w:hAnsi="Arial" w:cs="Arial"/>
                <w:kern w:val="1"/>
                <w:sz w:val="14"/>
                <w:szCs w:val="14"/>
              </w:rPr>
              <w:t>la partecipazione alla procedura di affidamento è stata subordinata ai sensi dell’art. 110, comma 5, all’avvalimento di altro operatore economico?</w:t>
            </w:r>
          </w:p>
          <w:p w:rsidR="005F127E" w:rsidRPr="005F127E" w:rsidRDefault="005F127E" w:rsidP="005F127E">
            <w:pPr>
              <w:widowControl/>
              <w:suppressAutoHyphens/>
              <w:jc w:val="both"/>
              <w:rPr>
                <w:rFonts w:ascii="Arial" w:eastAsia="Calibri" w:hAnsi="Arial" w:cs="Arial"/>
                <w:strike/>
                <w:kern w:val="1"/>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suppressAutoHyphens/>
              <w:rPr>
                <w:rFonts w:ascii="Arial" w:eastAsia="Calibri" w:hAnsi="Arial" w:cs="Arial"/>
                <w:kern w:val="1"/>
                <w:sz w:val="14"/>
                <w:szCs w:val="14"/>
              </w:rPr>
            </w:pPr>
            <w:r w:rsidRPr="005F127E">
              <w:rPr>
                <w:rFonts w:ascii="Arial" w:eastAsia="Calibri" w:hAnsi="Arial" w:cs="Arial"/>
                <w:kern w:val="1"/>
                <w:sz w:val="14"/>
                <w:szCs w:val="14"/>
              </w:rPr>
              <w:t>[ ] Sì [ ] No</w:t>
            </w:r>
            <w:r w:rsidRPr="005F127E">
              <w:rPr>
                <w:rFonts w:ascii="Arial" w:eastAsia="Calibri" w:hAnsi="Arial" w:cs="Arial"/>
                <w:kern w:val="1"/>
                <w:sz w:val="14"/>
                <w:szCs w:val="14"/>
              </w:rPr>
              <w:br/>
            </w: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suppressAutoHyphens/>
              <w:rPr>
                <w:rFonts w:ascii="Arial" w:eastAsia="Calibri" w:hAnsi="Arial" w:cs="Arial"/>
                <w:kern w:val="1"/>
                <w:sz w:val="14"/>
                <w:szCs w:val="14"/>
              </w:rPr>
            </w:pPr>
            <w:r w:rsidRPr="005F127E">
              <w:rPr>
                <w:rFonts w:ascii="Arial" w:eastAsia="Calibri" w:hAnsi="Arial" w:cs="Arial"/>
                <w:kern w:val="1"/>
                <w:sz w:val="14"/>
                <w:szCs w:val="14"/>
              </w:rPr>
              <w:t>[ ] Sì [ ] No</w:t>
            </w: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suppressAutoHyphens/>
              <w:rPr>
                <w:rFonts w:ascii="Arial" w:eastAsia="Calibri" w:hAnsi="Arial" w:cs="Arial"/>
                <w:kern w:val="1"/>
                <w:sz w:val="14"/>
                <w:szCs w:val="14"/>
              </w:rPr>
            </w:pPr>
            <w:r w:rsidRPr="005F127E">
              <w:rPr>
                <w:rFonts w:ascii="Arial" w:eastAsia="Calibri" w:hAnsi="Arial" w:cs="Arial"/>
                <w:kern w:val="1"/>
                <w:sz w:val="14"/>
                <w:szCs w:val="14"/>
              </w:rPr>
              <w:t xml:space="preserve">In caso affermativo indicare gli estremi dei provvedimenti </w:t>
            </w:r>
          </w:p>
          <w:p w:rsidR="005F127E" w:rsidRPr="005F127E" w:rsidRDefault="005F127E" w:rsidP="005F127E">
            <w:pPr>
              <w:widowControl/>
              <w:suppressAutoHyphens/>
              <w:rPr>
                <w:rFonts w:ascii="Arial" w:eastAsia="Calibri" w:hAnsi="Arial" w:cs="Arial"/>
                <w:kern w:val="1"/>
                <w:szCs w:val="22"/>
              </w:rPr>
            </w:pPr>
            <w:r w:rsidRPr="005F127E">
              <w:rPr>
                <w:rFonts w:ascii="Arial" w:eastAsia="Calibri" w:hAnsi="Arial" w:cs="Arial"/>
                <w:kern w:val="1"/>
                <w:sz w:val="14"/>
                <w:szCs w:val="14"/>
              </w:rPr>
              <w:t>[………..…]  [………..…]</w:t>
            </w:r>
          </w:p>
          <w:p w:rsidR="005F127E" w:rsidRPr="005F127E" w:rsidRDefault="005F127E" w:rsidP="005F127E">
            <w:pPr>
              <w:widowControl/>
              <w:suppressAutoHyphens/>
              <w:rPr>
                <w:rFonts w:ascii="Arial" w:eastAsia="Calibri" w:hAnsi="Arial" w:cs="Arial"/>
                <w:kern w:val="1"/>
                <w:szCs w:val="22"/>
              </w:rPr>
            </w:pP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suppressAutoHyphens/>
              <w:rPr>
                <w:rFonts w:ascii="Arial" w:eastAsia="Calibri" w:hAnsi="Arial" w:cs="Arial"/>
                <w:kern w:val="1"/>
                <w:sz w:val="14"/>
                <w:szCs w:val="14"/>
              </w:rPr>
            </w:pPr>
            <w:r w:rsidRPr="005F127E">
              <w:rPr>
                <w:rFonts w:ascii="Arial" w:eastAsia="Calibri" w:hAnsi="Arial" w:cs="Arial"/>
                <w:kern w:val="1"/>
                <w:sz w:val="14"/>
                <w:szCs w:val="14"/>
              </w:rPr>
              <w:t xml:space="preserve">[ ] Sì [ ] No </w:t>
            </w:r>
          </w:p>
          <w:p w:rsidR="005F127E" w:rsidRPr="005F127E" w:rsidRDefault="005F127E" w:rsidP="005F127E">
            <w:pPr>
              <w:widowControl/>
              <w:suppressAutoHyphens/>
              <w:rPr>
                <w:rFonts w:ascii="Arial" w:eastAsia="Calibri" w:hAnsi="Arial" w:cs="Arial"/>
                <w:kern w:val="1"/>
                <w:sz w:val="14"/>
                <w:szCs w:val="14"/>
              </w:rPr>
            </w:pPr>
            <w:r w:rsidRPr="005F127E">
              <w:rPr>
                <w:rFonts w:ascii="Arial" w:eastAsia="Calibri" w:hAnsi="Arial" w:cs="Arial"/>
                <w:kern w:val="1"/>
                <w:sz w:val="14"/>
                <w:szCs w:val="14"/>
              </w:rPr>
              <w:t xml:space="preserve">In caso affermativo indicare l’Impresa ausiliaria </w:t>
            </w:r>
          </w:p>
          <w:p w:rsidR="005F127E" w:rsidRPr="005F127E" w:rsidRDefault="005F127E" w:rsidP="005F127E">
            <w:pPr>
              <w:widowControl/>
              <w:suppressAutoHyphens/>
              <w:rPr>
                <w:rFonts w:ascii="Arial" w:eastAsia="Calibri" w:hAnsi="Arial" w:cs="Arial"/>
                <w:kern w:val="1"/>
                <w:szCs w:val="22"/>
              </w:rPr>
            </w:pPr>
            <w:r w:rsidRPr="005F127E">
              <w:rPr>
                <w:rFonts w:ascii="Arial" w:eastAsia="Calibri" w:hAnsi="Arial" w:cs="Arial"/>
                <w:kern w:val="1"/>
                <w:sz w:val="14"/>
                <w:szCs w:val="14"/>
              </w:rPr>
              <w:t>[………..…]</w:t>
            </w: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suppressAutoHyphens/>
              <w:rPr>
                <w:rFonts w:ascii="Arial" w:eastAsia="Calibri" w:hAnsi="Arial" w:cs="Arial"/>
                <w:kern w:val="1"/>
                <w:sz w:val="22"/>
                <w:szCs w:val="22"/>
              </w:rPr>
            </w:pPr>
            <w:r w:rsidRPr="005F127E">
              <w:rPr>
                <w:rFonts w:ascii="Arial" w:eastAsia="Calibri" w:hAnsi="Arial" w:cs="Arial"/>
                <w:kern w:val="1"/>
                <w:sz w:val="14"/>
                <w:szCs w:val="14"/>
              </w:rPr>
              <w:t>[ ] Sì [ ] No</w:t>
            </w: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suppressAutoHyphens/>
              <w:rPr>
                <w:rFonts w:ascii="Arial" w:eastAsia="Calibri" w:hAnsi="Arial" w:cs="Arial"/>
                <w:kern w:val="1"/>
                <w:sz w:val="22"/>
                <w:szCs w:val="22"/>
              </w:rPr>
            </w:pPr>
            <w:r w:rsidRPr="005F127E">
              <w:rPr>
                <w:rFonts w:ascii="Arial" w:eastAsia="Calibri" w:hAnsi="Arial" w:cs="Arial"/>
                <w:kern w:val="1"/>
                <w:sz w:val="14"/>
                <w:szCs w:val="14"/>
              </w:rPr>
              <w:t>[ ] Sì [ ] No</w:t>
            </w: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 xml:space="preserve">[ ] Sì [ ] No </w:t>
            </w:r>
          </w:p>
          <w:p w:rsidR="005F127E" w:rsidRPr="005F127E" w:rsidRDefault="005F127E" w:rsidP="005F127E">
            <w:pPr>
              <w:widowControl/>
              <w:suppressAutoHyphens/>
              <w:spacing w:before="120" w:after="120"/>
              <w:rPr>
                <w:rFonts w:ascii="Arial" w:eastAsia="Calibri" w:hAnsi="Arial" w:cs="Arial"/>
                <w:kern w:val="1"/>
                <w:sz w:val="14"/>
                <w:szCs w:val="14"/>
              </w:rPr>
            </w:pP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 xml:space="preserve">[ ] Sì [ ] No </w:t>
            </w: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 xml:space="preserve">[ ] Sì [ ] No </w:t>
            </w:r>
          </w:p>
          <w:p w:rsidR="005F127E" w:rsidRPr="005F127E" w:rsidRDefault="005F127E" w:rsidP="005F127E">
            <w:pPr>
              <w:widowControl/>
              <w:suppressAutoHyphens/>
              <w:rPr>
                <w:rFonts w:ascii="Arial" w:eastAsia="Calibri" w:hAnsi="Arial" w:cs="Arial"/>
                <w:kern w:val="1"/>
                <w:sz w:val="14"/>
                <w:szCs w:val="14"/>
              </w:rPr>
            </w:pPr>
            <w:r w:rsidRPr="005F127E">
              <w:rPr>
                <w:rFonts w:ascii="Arial" w:eastAsia="Calibri" w:hAnsi="Arial" w:cs="Arial"/>
                <w:kern w:val="1"/>
                <w:sz w:val="14"/>
                <w:szCs w:val="14"/>
              </w:rPr>
              <w:t xml:space="preserve">In caso affermativo indicare l’Impresa ausiliaria </w:t>
            </w:r>
          </w:p>
          <w:p w:rsidR="005F127E" w:rsidRPr="005F127E" w:rsidRDefault="005F127E" w:rsidP="005F127E">
            <w:pPr>
              <w:widowControl/>
              <w:suppressAutoHyphens/>
              <w:rPr>
                <w:rFonts w:ascii="Arial" w:eastAsia="Calibri" w:hAnsi="Arial" w:cs="Arial"/>
                <w:kern w:val="1"/>
                <w:szCs w:val="22"/>
              </w:rPr>
            </w:pPr>
            <w:r w:rsidRPr="005F127E">
              <w:rPr>
                <w:rFonts w:ascii="Arial" w:eastAsia="Calibri" w:hAnsi="Arial" w:cs="Arial"/>
                <w:kern w:val="1"/>
                <w:sz w:val="14"/>
                <w:szCs w:val="14"/>
              </w:rPr>
              <w:t xml:space="preserve">[………..…] </w:t>
            </w:r>
          </w:p>
        </w:tc>
      </w:tr>
      <w:tr w:rsidR="005F127E" w:rsidRPr="005F127E" w:rsidTr="005F127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b/>
                <w:kern w:val="1"/>
                <w:sz w:val="15"/>
                <w:szCs w:val="15"/>
              </w:rPr>
            </w:pPr>
            <w:r w:rsidRPr="005F127E">
              <w:rPr>
                <w:rFonts w:ascii="Arial" w:eastAsia="Calibri" w:hAnsi="Arial" w:cs="Arial"/>
                <w:kern w:val="1"/>
                <w:sz w:val="15"/>
                <w:szCs w:val="15"/>
              </w:rPr>
              <w:t xml:space="preserve">L'operatore economico si è reso colpevole di </w:t>
            </w:r>
            <w:r w:rsidRPr="005F127E">
              <w:rPr>
                <w:rFonts w:ascii="Arial" w:eastAsia="Calibri" w:hAnsi="Arial" w:cs="Arial"/>
                <w:b/>
                <w:kern w:val="1"/>
                <w:sz w:val="15"/>
                <w:szCs w:val="15"/>
              </w:rPr>
              <w:t>gravi illeciti professionali</w:t>
            </w:r>
            <w:r w:rsidRPr="005F127E">
              <w:rPr>
                <w:rFonts w:ascii="Arial" w:eastAsia="Calibri" w:hAnsi="Arial" w:cs="Arial"/>
                <w:kern w:val="1"/>
                <w:sz w:val="15"/>
                <w:szCs w:val="15"/>
              </w:rPr>
              <w:t>(</w:t>
            </w:r>
            <w:r w:rsidRPr="005F127E">
              <w:rPr>
                <w:rFonts w:ascii="Arial" w:eastAsia="Calibri" w:hAnsi="Arial" w:cs="Arial"/>
                <w:kern w:val="1"/>
                <w:sz w:val="15"/>
                <w:szCs w:val="15"/>
                <w:vertAlign w:val="superscript"/>
              </w:rPr>
              <w:footnoteReference w:id="24"/>
            </w:r>
            <w:r w:rsidRPr="005F127E">
              <w:rPr>
                <w:rFonts w:ascii="Arial" w:eastAsia="Calibri" w:hAnsi="Arial" w:cs="Arial"/>
                <w:kern w:val="1"/>
                <w:sz w:val="15"/>
                <w:szCs w:val="15"/>
              </w:rPr>
              <w:t xml:space="preserve">) di cui all’art. 80 comma 5 lett. </w:t>
            </w:r>
            <w:r w:rsidRPr="005F127E">
              <w:rPr>
                <w:rFonts w:ascii="Arial" w:eastAsia="Calibri" w:hAnsi="Arial" w:cs="Arial"/>
                <w:i/>
                <w:kern w:val="1"/>
                <w:sz w:val="15"/>
                <w:szCs w:val="15"/>
              </w:rPr>
              <w:t>c)</w:t>
            </w:r>
            <w:r w:rsidRPr="005F127E">
              <w:rPr>
                <w:rFonts w:ascii="Arial" w:eastAsia="Calibri" w:hAnsi="Arial" w:cs="Arial"/>
                <w:kern w:val="1"/>
                <w:sz w:val="15"/>
                <w:szCs w:val="15"/>
              </w:rPr>
              <w:t xml:space="preserve"> del Codice? </w:t>
            </w:r>
            <w:r w:rsidRPr="005F127E">
              <w:rPr>
                <w:rFonts w:ascii="Arial" w:eastAsia="Calibri" w:hAnsi="Arial" w:cs="Arial"/>
                <w:kern w:val="1"/>
                <w:sz w:val="15"/>
                <w:szCs w:val="15"/>
              </w:rPr>
              <w:br/>
            </w:r>
          </w:p>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b/>
                <w:kern w:val="1"/>
                <w:sz w:val="15"/>
                <w:szCs w:val="15"/>
              </w:rPr>
              <w:t xml:space="preserve">In caso affermativo, </w:t>
            </w:r>
            <w:r w:rsidRPr="005F127E">
              <w:rPr>
                <w:rFonts w:ascii="Arial" w:eastAsia="Calibri" w:hAnsi="Arial" w:cs="Arial"/>
                <w:kern w:val="1"/>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5"/>
                <w:szCs w:val="15"/>
              </w:rPr>
              <w:t>[ ] Sì [ ] No</w:t>
            </w:r>
            <w:r w:rsidRPr="005F127E">
              <w:rPr>
                <w:rFonts w:ascii="Arial" w:eastAsia="Calibri" w:hAnsi="Arial" w:cs="Arial"/>
                <w:kern w:val="1"/>
                <w:sz w:val="15"/>
                <w:szCs w:val="15"/>
              </w:rPr>
              <w:br/>
            </w:r>
            <w:r w:rsidRPr="005F127E">
              <w:rPr>
                <w:rFonts w:ascii="Arial" w:eastAsia="Calibri" w:hAnsi="Arial" w:cs="Arial"/>
                <w:kern w:val="1"/>
                <w:sz w:val="15"/>
                <w:szCs w:val="15"/>
              </w:rPr>
              <w:br/>
              <w:t xml:space="preserve"> </w:t>
            </w:r>
          </w:p>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5"/>
                <w:szCs w:val="15"/>
              </w:rPr>
              <w:t>[………………]</w:t>
            </w:r>
          </w:p>
        </w:tc>
      </w:tr>
      <w:tr w:rsidR="005F127E" w:rsidRPr="005F127E" w:rsidTr="005F127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b/>
                <w:kern w:val="1"/>
                <w:sz w:val="14"/>
                <w:szCs w:val="14"/>
              </w:rPr>
            </w:pPr>
            <w:r w:rsidRPr="005F127E">
              <w:rPr>
                <w:rFonts w:ascii="Arial" w:eastAsia="Calibri" w:hAnsi="Arial" w:cs="Arial"/>
                <w:b/>
                <w:kern w:val="1"/>
                <w:sz w:val="15"/>
                <w:szCs w:val="15"/>
              </w:rPr>
              <w:t>In caso affermativo</w:t>
            </w:r>
            <w:r w:rsidRPr="005F127E">
              <w:rPr>
                <w:rFonts w:ascii="Arial" w:eastAsia="Calibri" w:hAnsi="Arial" w:cs="Arial"/>
                <w:kern w:val="1"/>
                <w:sz w:val="15"/>
                <w:szCs w:val="15"/>
              </w:rPr>
              <w:t xml:space="preserve">, l'operatore economico ha adottato misure di autodisciplina? </w:t>
            </w:r>
            <w:r w:rsidRPr="005F127E">
              <w:rPr>
                <w:rFonts w:ascii="Arial" w:eastAsia="Calibri" w:hAnsi="Arial" w:cs="Arial"/>
                <w:kern w:val="1"/>
                <w:sz w:val="15"/>
                <w:szCs w:val="15"/>
              </w:rPr>
              <w:br/>
            </w: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b/>
                <w:kern w:val="1"/>
                <w:sz w:val="14"/>
                <w:szCs w:val="14"/>
              </w:rPr>
              <w:t>In caso affermativo</w:t>
            </w:r>
            <w:r w:rsidRPr="005F127E">
              <w:rPr>
                <w:rFonts w:ascii="Arial" w:eastAsia="Calibri" w:hAnsi="Arial" w:cs="Arial"/>
                <w:kern w:val="1"/>
                <w:sz w:val="14"/>
                <w:szCs w:val="14"/>
              </w:rPr>
              <w:t>, indicare:</w:t>
            </w:r>
          </w:p>
          <w:p w:rsidR="005F127E" w:rsidRPr="005F127E" w:rsidRDefault="005F127E" w:rsidP="005F127E">
            <w:pPr>
              <w:widowControl/>
              <w:suppressAutoHyphens/>
              <w:rPr>
                <w:rFonts w:ascii="Arial" w:eastAsia="Calibri" w:hAnsi="Arial" w:cs="Arial"/>
                <w:strike/>
                <w:kern w:val="1"/>
                <w:sz w:val="14"/>
                <w:szCs w:val="14"/>
              </w:rPr>
            </w:pPr>
            <w:r w:rsidRPr="005F127E">
              <w:rPr>
                <w:rFonts w:ascii="Arial" w:eastAsia="Calibri" w:hAnsi="Arial" w:cs="Arial"/>
                <w:kern w:val="1"/>
                <w:sz w:val="14"/>
                <w:szCs w:val="14"/>
              </w:rPr>
              <w:t>1) L’operatore economico:</w:t>
            </w:r>
          </w:p>
          <w:p w:rsidR="005F127E" w:rsidRPr="005F127E" w:rsidRDefault="005F127E" w:rsidP="005F127E">
            <w:pPr>
              <w:widowControl/>
              <w:tabs>
                <w:tab w:val="left" w:pos="154"/>
              </w:tabs>
              <w:suppressAutoHyphens/>
              <w:rPr>
                <w:rFonts w:ascii="Arial" w:eastAsia="Calibri" w:hAnsi="Arial" w:cs="Arial"/>
                <w:kern w:val="1"/>
                <w:sz w:val="14"/>
                <w:szCs w:val="14"/>
              </w:rPr>
            </w:pPr>
            <w:r w:rsidRPr="005F127E">
              <w:rPr>
                <w:rFonts w:ascii="Arial" w:eastAsia="Calibri" w:hAnsi="Arial" w:cs="Arial"/>
                <w:kern w:val="1"/>
                <w:sz w:val="14"/>
                <w:szCs w:val="14"/>
              </w:rPr>
              <w:t>-</w:t>
            </w:r>
            <w:r w:rsidRPr="005F127E">
              <w:rPr>
                <w:rFonts w:ascii="Arial" w:eastAsia="Calibri" w:hAnsi="Arial" w:cs="Arial"/>
                <w:kern w:val="1"/>
                <w:sz w:val="14"/>
                <w:szCs w:val="14"/>
              </w:rPr>
              <w:tab/>
              <w:t>ha risarcito interamente il danno?</w:t>
            </w:r>
          </w:p>
          <w:p w:rsidR="005F127E" w:rsidRPr="005F127E" w:rsidRDefault="005F127E" w:rsidP="005F127E">
            <w:pPr>
              <w:widowControl/>
              <w:tabs>
                <w:tab w:val="left" w:pos="154"/>
              </w:tabs>
              <w:suppressAutoHyphens/>
              <w:rPr>
                <w:rFonts w:ascii="Arial" w:eastAsia="Calibri" w:hAnsi="Arial" w:cs="Arial"/>
                <w:kern w:val="1"/>
                <w:sz w:val="14"/>
                <w:szCs w:val="14"/>
              </w:rPr>
            </w:pPr>
            <w:r w:rsidRPr="005F127E">
              <w:rPr>
                <w:rFonts w:ascii="Arial" w:eastAsia="Calibri" w:hAnsi="Arial" w:cs="Arial"/>
                <w:kern w:val="1"/>
                <w:sz w:val="14"/>
                <w:szCs w:val="14"/>
              </w:rPr>
              <w:t>-</w:t>
            </w:r>
            <w:r w:rsidRPr="005F127E">
              <w:rPr>
                <w:rFonts w:ascii="Arial" w:eastAsia="Calibri" w:hAnsi="Arial" w:cs="Arial"/>
                <w:kern w:val="1"/>
                <w:sz w:val="14"/>
                <w:szCs w:val="14"/>
              </w:rPr>
              <w:tab/>
              <w:t>si  è impegnato formalmente a risarcire il danno?</w:t>
            </w:r>
          </w:p>
          <w:p w:rsidR="005F127E" w:rsidRPr="005F127E" w:rsidRDefault="005F127E" w:rsidP="005F127E">
            <w:pPr>
              <w:widowControl/>
              <w:suppressAutoHyphens/>
              <w:rPr>
                <w:rFonts w:ascii="Arial" w:eastAsia="Calibri" w:hAnsi="Arial" w:cs="Arial"/>
                <w:kern w:val="1"/>
                <w:sz w:val="14"/>
                <w:szCs w:val="14"/>
              </w:rPr>
            </w:pPr>
          </w:p>
          <w:p w:rsidR="005F127E" w:rsidRPr="005F127E" w:rsidRDefault="005F127E" w:rsidP="005F127E">
            <w:pPr>
              <w:widowControl/>
              <w:tabs>
                <w:tab w:val="left" w:pos="162"/>
              </w:tabs>
              <w:suppressAutoHyphens/>
              <w:rPr>
                <w:rFonts w:ascii="Arial" w:eastAsia="Calibri" w:hAnsi="Arial" w:cs="Arial"/>
                <w:b/>
                <w:kern w:val="1"/>
                <w:sz w:val="15"/>
                <w:szCs w:val="15"/>
              </w:rPr>
            </w:pPr>
            <w:r w:rsidRPr="005F127E">
              <w:rPr>
                <w:rFonts w:ascii="Arial" w:eastAsia="Calibri" w:hAnsi="Arial" w:cs="Arial"/>
                <w:kern w:val="1"/>
                <w:sz w:val="14"/>
                <w:szCs w:val="14"/>
              </w:rPr>
              <w:t>2)</w:t>
            </w:r>
            <w:r w:rsidRPr="005F127E">
              <w:rPr>
                <w:rFonts w:ascii="Arial" w:eastAsia="Calibri" w:hAnsi="Arial" w:cs="Arial"/>
                <w:kern w:val="1"/>
                <w:sz w:val="14"/>
                <w:szCs w:val="14"/>
              </w:rPr>
              <w:tab/>
              <w:t xml:space="preserve">l’operatore economico ha adottato misure di carattere tecnico o </w:t>
            </w:r>
            <w:r w:rsidRPr="005F127E">
              <w:rPr>
                <w:rFonts w:ascii="Arial" w:eastAsia="Calibri" w:hAnsi="Arial" w:cs="Arial"/>
                <w:kern w:val="1"/>
                <w:sz w:val="14"/>
                <w:szCs w:val="14"/>
              </w:rPr>
              <w:lastRenderedPageBreak/>
              <w:t>organizzativo e relativi al personale idonei a prevenire ulteriori illeciti o reati ?</w:t>
            </w:r>
          </w:p>
          <w:p w:rsidR="005F127E" w:rsidRPr="005F127E" w:rsidRDefault="005F127E" w:rsidP="005F127E">
            <w:pPr>
              <w:widowControl/>
              <w:suppressAutoHyphens/>
              <w:spacing w:before="120" w:after="120"/>
              <w:rPr>
                <w:rFonts w:ascii="Arial" w:eastAsia="Calibri" w:hAnsi="Arial" w:cs="Arial"/>
                <w:b/>
                <w:kern w:val="1"/>
                <w:sz w:val="15"/>
                <w:szCs w:val="15"/>
              </w:rPr>
            </w:pPr>
          </w:p>
          <w:p w:rsidR="005F127E" w:rsidRPr="005F127E" w:rsidRDefault="005F127E" w:rsidP="005F127E">
            <w:pPr>
              <w:widowControl/>
              <w:suppressAutoHyphens/>
              <w:spacing w:before="120"/>
              <w:rPr>
                <w:rFonts w:ascii="Arial" w:eastAsia="Calibri" w:hAnsi="Arial" w:cs="Arial"/>
                <w:kern w:val="1"/>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5"/>
                <w:szCs w:val="15"/>
              </w:rPr>
              <w:lastRenderedPageBreak/>
              <w:t>[ ] Sì [ ] No</w:t>
            </w:r>
          </w:p>
          <w:p w:rsidR="005F127E" w:rsidRPr="005F127E" w:rsidRDefault="005F127E" w:rsidP="005F127E">
            <w:pPr>
              <w:widowControl/>
              <w:suppressAutoHyphens/>
              <w:spacing w:before="120" w:after="120"/>
              <w:rPr>
                <w:rFonts w:ascii="Arial" w:eastAsia="Calibri" w:hAnsi="Arial" w:cs="Arial"/>
                <w:kern w:val="1"/>
                <w:sz w:val="15"/>
                <w:szCs w:val="15"/>
              </w:rPr>
            </w:pPr>
          </w:p>
          <w:p w:rsidR="005F127E" w:rsidRPr="005F127E" w:rsidRDefault="005F127E" w:rsidP="005F127E">
            <w:pPr>
              <w:widowControl/>
              <w:suppressAutoHyphens/>
              <w:spacing w:before="120" w:after="120"/>
              <w:rPr>
                <w:rFonts w:ascii="Arial" w:eastAsia="Calibri" w:hAnsi="Arial" w:cs="Arial"/>
                <w:kern w:val="1"/>
                <w:sz w:val="15"/>
                <w:szCs w:val="15"/>
              </w:rPr>
            </w:pPr>
          </w:p>
          <w:p w:rsidR="005F127E" w:rsidRPr="005F127E" w:rsidRDefault="005F127E" w:rsidP="005F127E">
            <w:pPr>
              <w:widowControl/>
              <w:suppressAutoHyphens/>
              <w:spacing w:before="120" w:after="120"/>
              <w:rPr>
                <w:rFonts w:ascii="Arial" w:eastAsia="Calibri" w:hAnsi="Arial" w:cs="Arial"/>
                <w:kern w:val="1"/>
                <w:sz w:val="4"/>
                <w:szCs w:val="4"/>
              </w:rPr>
            </w:pP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 ] Sì [ ] No</w:t>
            </w: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 ] Sì [ ] No</w:t>
            </w: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lastRenderedPageBreak/>
              <w:t>[ ] Sì [ ] No</w:t>
            </w:r>
          </w:p>
          <w:p w:rsidR="005F127E" w:rsidRPr="005F127E" w:rsidRDefault="005F127E" w:rsidP="005F127E">
            <w:pPr>
              <w:widowControl/>
              <w:suppressAutoHyphens/>
              <w:spacing w:before="120" w:after="120"/>
              <w:jc w:val="both"/>
              <w:rPr>
                <w:rFonts w:ascii="Arial" w:eastAsia="Calibri" w:hAnsi="Arial" w:cs="Arial"/>
                <w:kern w:val="1"/>
                <w:sz w:val="14"/>
                <w:szCs w:val="14"/>
              </w:rPr>
            </w:pPr>
            <w:r w:rsidRPr="005F127E">
              <w:rPr>
                <w:rFonts w:ascii="Arial" w:eastAsia="Calibri" w:hAnsi="Arial" w:cs="Arial"/>
                <w:kern w:val="1"/>
                <w:sz w:val="14"/>
                <w:szCs w:val="14"/>
              </w:rPr>
              <w:t>In caso affermativo elencare la documentazione pertinente [    ] e, se disponibile elettronicamente, indicare: (indirizzo web, autorità o organismo di emanazione, riferimento preciso della documentazione):</w:t>
            </w:r>
          </w:p>
          <w:p w:rsidR="005F127E" w:rsidRPr="005F127E" w:rsidRDefault="005F127E" w:rsidP="005F127E">
            <w:pPr>
              <w:widowControl/>
              <w:suppressAutoHyphens/>
              <w:spacing w:before="120" w:after="120"/>
              <w:rPr>
                <w:rFonts w:ascii="Arial" w:eastAsia="Calibri" w:hAnsi="Arial" w:cs="Arial"/>
                <w:strike/>
                <w:kern w:val="1"/>
                <w:sz w:val="14"/>
                <w:szCs w:val="14"/>
              </w:rPr>
            </w:pPr>
            <w:r w:rsidRPr="005F127E">
              <w:rPr>
                <w:rFonts w:ascii="Arial" w:eastAsia="Calibri" w:hAnsi="Arial" w:cs="Arial"/>
                <w:kern w:val="1"/>
                <w:sz w:val="14"/>
                <w:szCs w:val="14"/>
              </w:rPr>
              <w:t xml:space="preserve">[……..…][…….…][……..…][……..…]  </w:t>
            </w:r>
          </w:p>
        </w:tc>
      </w:tr>
      <w:tr w:rsidR="005F127E" w:rsidRPr="005F127E" w:rsidTr="005F127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jc w:val="both"/>
              <w:rPr>
                <w:rFonts w:ascii="Arial" w:eastAsia="Calibri" w:hAnsi="Arial" w:cs="Arial"/>
                <w:b/>
                <w:color w:val="00000A"/>
                <w:kern w:val="1"/>
                <w:sz w:val="15"/>
                <w:szCs w:val="15"/>
              </w:rPr>
            </w:pPr>
            <w:r w:rsidRPr="005F127E">
              <w:rPr>
                <w:rFonts w:ascii="Arial" w:eastAsia="Calibri" w:hAnsi="Arial" w:cs="Arial"/>
                <w:b/>
                <w:color w:val="00000A"/>
                <w:w w:val="0"/>
                <w:kern w:val="1"/>
                <w:sz w:val="15"/>
                <w:szCs w:val="15"/>
              </w:rPr>
              <w:lastRenderedPageBreak/>
              <w:t xml:space="preserve">L'operatore economico è a conoscenza di qualsiasi </w:t>
            </w:r>
            <w:r w:rsidRPr="005F127E">
              <w:rPr>
                <w:rFonts w:ascii="Arial" w:eastAsia="Calibri" w:hAnsi="Arial" w:cs="Arial"/>
                <w:b/>
                <w:color w:val="00000A"/>
                <w:kern w:val="1"/>
                <w:sz w:val="15"/>
                <w:szCs w:val="15"/>
              </w:rPr>
              <w:t>conflitto di interessi(</w:t>
            </w:r>
            <w:r w:rsidRPr="005F127E">
              <w:rPr>
                <w:rFonts w:ascii="Arial" w:eastAsia="Calibri" w:hAnsi="Arial" w:cs="Arial"/>
                <w:b/>
                <w:color w:val="00000A"/>
                <w:kern w:val="1"/>
                <w:sz w:val="15"/>
                <w:szCs w:val="15"/>
                <w:vertAlign w:val="superscript"/>
              </w:rPr>
              <w:footnoteReference w:id="25"/>
            </w:r>
            <w:r w:rsidRPr="005F127E">
              <w:rPr>
                <w:rFonts w:ascii="Arial" w:eastAsia="Calibri" w:hAnsi="Arial" w:cs="Arial"/>
                <w:b/>
                <w:color w:val="00000A"/>
                <w:kern w:val="1"/>
                <w:sz w:val="15"/>
                <w:szCs w:val="15"/>
              </w:rPr>
              <w:t>)</w:t>
            </w:r>
            <w:r w:rsidRPr="005F127E">
              <w:rPr>
                <w:rFonts w:ascii="Arial" w:eastAsia="Calibri" w:hAnsi="Arial" w:cs="Arial"/>
                <w:color w:val="00000A"/>
                <w:kern w:val="1"/>
                <w:sz w:val="15"/>
                <w:szCs w:val="15"/>
              </w:rPr>
              <w:t xml:space="preserve"> legato alla sua partecipazione alla procedura di appalto </w:t>
            </w:r>
            <w:r w:rsidRPr="005F127E">
              <w:rPr>
                <w:rFonts w:ascii="Arial" w:eastAsia="Calibri" w:hAnsi="Arial" w:cs="Arial"/>
                <w:kern w:val="1"/>
                <w:sz w:val="15"/>
                <w:szCs w:val="15"/>
              </w:rPr>
              <w:t xml:space="preserve">(articolo 80, comma 5, lett. </w:t>
            </w:r>
            <w:r w:rsidRPr="005F127E">
              <w:rPr>
                <w:rFonts w:ascii="Arial" w:eastAsia="Calibri" w:hAnsi="Arial" w:cs="Arial"/>
                <w:i/>
                <w:kern w:val="1"/>
                <w:sz w:val="15"/>
                <w:szCs w:val="15"/>
              </w:rPr>
              <w:t>d)</w:t>
            </w:r>
            <w:r w:rsidRPr="005F127E">
              <w:rPr>
                <w:rFonts w:ascii="Arial" w:eastAsia="Calibri" w:hAnsi="Arial" w:cs="Arial"/>
                <w:kern w:val="1"/>
                <w:sz w:val="15"/>
                <w:szCs w:val="15"/>
              </w:rPr>
              <w:t xml:space="preserve"> del Codice)?</w:t>
            </w:r>
            <w:r w:rsidRPr="005F127E">
              <w:rPr>
                <w:rFonts w:ascii="Arial" w:eastAsia="Calibri" w:hAnsi="Arial" w:cs="Arial"/>
                <w:color w:val="00000A"/>
                <w:kern w:val="1"/>
                <w:sz w:val="15"/>
                <w:szCs w:val="15"/>
              </w:rPr>
              <w:br/>
            </w:r>
          </w:p>
          <w:p w:rsidR="005F127E" w:rsidRPr="005F127E" w:rsidRDefault="005F127E" w:rsidP="005F127E">
            <w:pPr>
              <w:widowControl/>
              <w:suppressAutoHyphens/>
              <w:spacing w:before="120" w:after="120"/>
              <w:jc w:val="both"/>
              <w:rPr>
                <w:rFonts w:ascii="Arial" w:eastAsia="Calibri" w:hAnsi="Arial" w:cs="Arial"/>
                <w:color w:val="00000A"/>
                <w:w w:val="0"/>
                <w:kern w:val="1"/>
                <w:sz w:val="15"/>
                <w:szCs w:val="15"/>
              </w:rPr>
            </w:pPr>
            <w:r w:rsidRPr="005F127E">
              <w:rPr>
                <w:rFonts w:ascii="Arial" w:eastAsia="Calibri" w:hAnsi="Arial" w:cs="Arial"/>
                <w:b/>
                <w:color w:val="00000A"/>
                <w:kern w:val="1"/>
                <w:sz w:val="15"/>
                <w:szCs w:val="15"/>
              </w:rPr>
              <w:t>In caso affermativo</w:t>
            </w:r>
            <w:r w:rsidRPr="005F127E">
              <w:rPr>
                <w:rFonts w:ascii="Arial" w:eastAsia="Calibri" w:hAnsi="Arial" w:cs="Arial"/>
                <w:color w:val="00000A"/>
                <w:kern w:val="1"/>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 ] Sì [ ] No</w:t>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r>
          </w:p>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w:t>
            </w:r>
          </w:p>
        </w:tc>
      </w:tr>
      <w:tr w:rsidR="005F127E" w:rsidRPr="005F127E" w:rsidTr="005F127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jc w:val="both"/>
              <w:rPr>
                <w:rFonts w:ascii="Arial" w:eastAsia="Calibri" w:hAnsi="Arial" w:cs="Arial"/>
                <w:b/>
                <w:kern w:val="1"/>
                <w:sz w:val="15"/>
                <w:szCs w:val="15"/>
              </w:rPr>
            </w:pPr>
            <w:r w:rsidRPr="005F127E">
              <w:rPr>
                <w:rFonts w:ascii="Arial" w:eastAsia="Calibri" w:hAnsi="Arial" w:cs="Arial"/>
                <w:b/>
                <w:color w:val="00000A"/>
                <w:w w:val="0"/>
                <w:kern w:val="1"/>
                <w:sz w:val="15"/>
                <w:szCs w:val="15"/>
              </w:rPr>
              <w:t xml:space="preserve">L'operatore economico o </w:t>
            </w:r>
            <w:r w:rsidRPr="005F127E">
              <w:rPr>
                <w:rFonts w:ascii="Arial" w:eastAsia="Calibri" w:hAnsi="Arial" w:cs="Arial"/>
                <w:color w:val="00000A"/>
                <w:kern w:val="1"/>
                <w:sz w:val="15"/>
                <w:szCs w:val="15"/>
              </w:rPr>
              <w:t xml:space="preserve">un'impresa a lui collegata </w:t>
            </w:r>
            <w:r w:rsidRPr="005F127E">
              <w:rPr>
                <w:rFonts w:ascii="Arial" w:eastAsia="Calibri" w:hAnsi="Arial" w:cs="Arial"/>
                <w:b/>
                <w:color w:val="00000A"/>
                <w:kern w:val="1"/>
                <w:sz w:val="15"/>
                <w:szCs w:val="15"/>
              </w:rPr>
              <w:t>ha fornito consulenza</w:t>
            </w:r>
            <w:r w:rsidRPr="005F127E">
              <w:rPr>
                <w:rFonts w:ascii="Arial" w:eastAsia="Calibri" w:hAnsi="Arial" w:cs="Arial"/>
                <w:color w:val="00000A"/>
                <w:kern w:val="1"/>
                <w:sz w:val="15"/>
                <w:szCs w:val="15"/>
              </w:rPr>
              <w:t xml:space="preserve"> all'amministrazione aggiudicatrice o all'ente aggiudicatore o ha </w:t>
            </w:r>
            <w:r w:rsidRPr="005F127E">
              <w:rPr>
                <w:rFonts w:ascii="Arial" w:eastAsia="Calibri" w:hAnsi="Arial" w:cs="Arial"/>
                <w:kern w:val="1"/>
                <w:sz w:val="15"/>
                <w:szCs w:val="15"/>
              </w:rPr>
              <w:t xml:space="preserve">altrimenti </w:t>
            </w:r>
            <w:r w:rsidRPr="005F127E">
              <w:rPr>
                <w:rFonts w:ascii="Arial" w:eastAsia="Calibri" w:hAnsi="Arial" w:cs="Arial"/>
                <w:b/>
                <w:kern w:val="1"/>
                <w:sz w:val="15"/>
                <w:szCs w:val="15"/>
              </w:rPr>
              <w:t>partecipato alla preparazione</w:t>
            </w:r>
            <w:r w:rsidRPr="005F127E">
              <w:rPr>
                <w:rFonts w:ascii="Arial" w:eastAsia="Calibri" w:hAnsi="Arial" w:cs="Arial"/>
                <w:kern w:val="1"/>
                <w:sz w:val="15"/>
                <w:szCs w:val="15"/>
              </w:rPr>
              <w:t xml:space="preserve"> della procedura d'aggiudicazione (articolo 80, comma 5, lett. </w:t>
            </w:r>
            <w:r w:rsidRPr="005F127E">
              <w:rPr>
                <w:rFonts w:ascii="Arial" w:eastAsia="Calibri" w:hAnsi="Arial" w:cs="Arial"/>
                <w:i/>
                <w:kern w:val="1"/>
                <w:sz w:val="15"/>
                <w:szCs w:val="15"/>
              </w:rPr>
              <w:t>e</w:t>
            </w:r>
            <w:r w:rsidRPr="005F127E">
              <w:rPr>
                <w:rFonts w:ascii="Arial" w:eastAsia="Calibri" w:hAnsi="Arial" w:cs="Arial"/>
                <w:kern w:val="1"/>
                <w:sz w:val="15"/>
                <w:szCs w:val="15"/>
              </w:rPr>
              <w:t>) del Codice?</w:t>
            </w:r>
            <w:r w:rsidRPr="005F127E">
              <w:rPr>
                <w:rFonts w:ascii="Arial" w:eastAsia="Calibri" w:hAnsi="Arial" w:cs="Arial"/>
                <w:kern w:val="1"/>
                <w:sz w:val="15"/>
                <w:szCs w:val="15"/>
              </w:rPr>
              <w:br/>
            </w:r>
          </w:p>
          <w:p w:rsidR="005F127E" w:rsidRPr="005F127E" w:rsidRDefault="005F127E" w:rsidP="005F127E">
            <w:pPr>
              <w:widowControl/>
              <w:suppressAutoHyphens/>
              <w:spacing w:before="120" w:after="120"/>
              <w:jc w:val="both"/>
              <w:rPr>
                <w:rFonts w:ascii="Times New Roman" w:eastAsia="Calibri" w:hAnsi="Times New Roman" w:cs="Times New Roman"/>
                <w:color w:val="00000A"/>
                <w:kern w:val="1"/>
                <w:szCs w:val="22"/>
              </w:rPr>
            </w:pPr>
            <w:r w:rsidRPr="005F127E">
              <w:rPr>
                <w:rFonts w:ascii="Arial" w:eastAsia="Calibri" w:hAnsi="Arial" w:cs="Arial"/>
                <w:b/>
                <w:kern w:val="1"/>
                <w:sz w:val="15"/>
                <w:szCs w:val="15"/>
              </w:rPr>
              <w:t>In caso affermativo</w:t>
            </w:r>
            <w:r w:rsidRPr="005F127E">
              <w:rPr>
                <w:rFonts w:ascii="Arial" w:eastAsia="Calibri" w:hAnsi="Arial" w:cs="Arial"/>
                <w:kern w:val="1"/>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FF0000"/>
                <w:kern w:val="1"/>
                <w:sz w:val="15"/>
                <w:szCs w:val="15"/>
              </w:rPr>
            </w:pPr>
            <w:r w:rsidRPr="005F127E">
              <w:rPr>
                <w:rFonts w:ascii="Arial" w:eastAsia="Calibri" w:hAnsi="Arial" w:cs="Arial"/>
                <w:color w:val="00000A"/>
                <w:kern w:val="1"/>
                <w:sz w:val="15"/>
                <w:szCs w:val="15"/>
              </w:rPr>
              <w:t>[ ] Sì [ ] No</w:t>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r>
          </w:p>
          <w:p w:rsidR="005F127E" w:rsidRPr="005F127E" w:rsidRDefault="005F127E" w:rsidP="005F127E">
            <w:pPr>
              <w:widowControl/>
              <w:suppressAutoHyphens/>
              <w:spacing w:before="120" w:after="120"/>
              <w:rPr>
                <w:rFonts w:ascii="Arial" w:eastAsia="Calibri" w:hAnsi="Arial" w:cs="Arial"/>
                <w:color w:val="FF0000"/>
                <w:kern w:val="1"/>
                <w:sz w:val="15"/>
                <w:szCs w:val="15"/>
              </w:rPr>
            </w:pP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 xml:space="preserve"> […………………]</w:t>
            </w:r>
          </w:p>
        </w:tc>
      </w:tr>
      <w:tr w:rsidR="005F127E" w:rsidRPr="005F127E" w:rsidTr="005F127E">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jc w:val="both"/>
              <w:rPr>
                <w:rFonts w:ascii="Arial" w:eastAsia="Calibri" w:hAnsi="Arial" w:cs="Arial"/>
                <w:kern w:val="1"/>
                <w:sz w:val="15"/>
                <w:szCs w:val="15"/>
              </w:rPr>
            </w:pPr>
            <w:r w:rsidRPr="005F127E">
              <w:rPr>
                <w:rFonts w:ascii="Arial" w:eastAsia="Calibri" w:hAnsi="Arial" w:cs="Arial"/>
                <w:kern w:val="1"/>
                <w:sz w:val="15"/>
                <w:szCs w:val="15"/>
              </w:rPr>
              <w:t>L'operatore economico può confermare di:</w:t>
            </w:r>
          </w:p>
          <w:p w:rsidR="005F127E" w:rsidRPr="005F127E" w:rsidRDefault="005F127E" w:rsidP="005F127E">
            <w:pPr>
              <w:widowControl/>
              <w:numPr>
                <w:ilvl w:val="0"/>
                <w:numId w:val="21"/>
              </w:numPr>
              <w:suppressAutoHyphens/>
              <w:spacing w:before="120" w:after="120"/>
              <w:ind w:left="304" w:hanging="284"/>
              <w:jc w:val="both"/>
              <w:rPr>
                <w:rFonts w:ascii="Arial" w:eastAsia="Calibri" w:hAnsi="Arial" w:cs="Arial"/>
                <w:kern w:val="1"/>
                <w:sz w:val="14"/>
                <w:szCs w:val="14"/>
              </w:rPr>
            </w:pPr>
            <w:r w:rsidRPr="005F127E">
              <w:rPr>
                <w:rFonts w:ascii="Arial" w:eastAsia="Calibri" w:hAnsi="Arial" w:cs="Arial"/>
                <w:b/>
                <w:w w:val="0"/>
                <w:kern w:val="1"/>
                <w:sz w:val="14"/>
                <w:szCs w:val="14"/>
              </w:rPr>
              <w:t>non essersi reso</w:t>
            </w:r>
            <w:r w:rsidRPr="005F127E">
              <w:rPr>
                <w:rFonts w:ascii="Arial" w:eastAsia="Calibri" w:hAnsi="Arial" w:cs="Arial"/>
                <w:kern w:val="1"/>
                <w:sz w:val="14"/>
                <w:szCs w:val="14"/>
              </w:rPr>
              <w:t xml:space="preserve"> gravemente colpevole di </w:t>
            </w:r>
            <w:r w:rsidRPr="005F127E">
              <w:rPr>
                <w:rFonts w:ascii="Arial" w:eastAsia="Calibri" w:hAnsi="Arial" w:cs="Arial"/>
                <w:b/>
                <w:kern w:val="1"/>
                <w:sz w:val="14"/>
                <w:szCs w:val="14"/>
              </w:rPr>
              <w:t>false dichiarazioni</w:t>
            </w:r>
            <w:r w:rsidRPr="005F127E">
              <w:rPr>
                <w:rFonts w:ascii="Arial" w:eastAsia="Calibri" w:hAnsi="Arial" w:cs="Arial"/>
                <w:kern w:val="1"/>
                <w:sz w:val="14"/>
                <w:szCs w:val="14"/>
              </w:rPr>
              <w:t xml:space="preserve"> nel fornire le informazioni richieste per verificare l'assenza di motivi di esclusione o il rispetto dei criteri di selezione,</w:t>
            </w:r>
          </w:p>
          <w:p w:rsidR="005F127E" w:rsidRPr="005F127E" w:rsidRDefault="005F127E" w:rsidP="005F127E">
            <w:pPr>
              <w:widowControl/>
              <w:suppressAutoHyphens/>
              <w:spacing w:before="120" w:after="120"/>
              <w:jc w:val="both"/>
              <w:rPr>
                <w:rFonts w:ascii="Arial" w:eastAsia="Calibri" w:hAnsi="Arial" w:cs="Arial"/>
                <w:kern w:val="1"/>
                <w:sz w:val="14"/>
                <w:szCs w:val="14"/>
              </w:rPr>
            </w:pPr>
            <w:r w:rsidRPr="005F127E">
              <w:rPr>
                <w:rFonts w:ascii="Arial" w:eastAsia="Calibri" w:hAnsi="Arial" w:cs="Arial"/>
                <w:kern w:val="1"/>
                <w:sz w:val="14"/>
                <w:szCs w:val="14"/>
              </w:rPr>
              <w:br/>
              <w:t xml:space="preserve">b)    </w:t>
            </w:r>
            <w:r w:rsidRPr="005F127E">
              <w:rPr>
                <w:rFonts w:ascii="Arial" w:eastAsia="Calibri" w:hAnsi="Arial" w:cs="Arial"/>
                <w:b/>
                <w:w w:val="0"/>
                <w:kern w:val="1"/>
                <w:sz w:val="14"/>
                <w:szCs w:val="14"/>
              </w:rPr>
              <w:t xml:space="preserve">non avere </w:t>
            </w:r>
            <w:r w:rsidRPr="005F127E">
              <w:rPr>
                <w:rFonts w:ascii="Arial" w:eastAsia="Calibri" w:hAnsi="Arial" w:cs="Arial"/>
                <w:b/>
                <w:kern w:val="1"/>
                <w:sz w:val="14"/>
                <w:szCs w:val="14"/>
              </w:rPr>
              <w:t>occultato</w:t>
            </w:r>
            <w:r w:rsidRPr="005F127E">
              <w:rPr>
                <w:rFonts w:ascii="Arial" w:eastAsia="Calibri" w:hAnsi="Arial" w:cs="Arial"/>
                <w:kern w:val="1"/>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kern w:val="1"/>
                <w:sz w:val="15"/>
                <w:szCs w:val="15"/>
              </w:rPr>
            </w:pPr>
          </w:p>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5"/>
                <w:szCs w:val="15"/>
              </w:rPr>
              <w:t>[ ] Sì [ ] No</w:t>
            </w:r>
          </w:p>
          <w:p w:rsidR="005F127E" w:rsidRPr="005F127E" w:rsidRDefault="005F127E" w:rsidP="005F127E">
            <w:pPr>
              <w:widowControl/>
              <w:suppressAutoHyphens/>
              <w:spacing w:before="120" w:after="120"/>
              <w:rPr>
                <w:rFonts w:ascii="Arial" w:eastAsia="Calibri" w:hAnsi="Arial" w:cs="Arial"/>
                <w:kern w:val="1"/>
              </w:rPr>
            </w:pPr>
          </w:p>
          <w:p w:rsidR="005F127E" w:rsidRPr="005F127E" w:rsidRDefault="005F127E" w:rsidP="005F127E">
            <w:pPr>
              <w:widowControl/>
              <w:suppressAutoHyphens/>
              <w:spacing w:before="120" w:after="120"/>
              <w:rPr>
                <w:rFonts w:ascii="Times New Roman" w:eastAsia="Calibri" w:hAnsi="Times New Roman" w:cs="Times New Roman"/>
                <w:kern w:val="1"/>
                <w:szCs w:val="22"/>
              </w:rPr>
            </w:pPr>
            <w:r w:rsidRPr="005F127E">
              <w:rPr>
                <w:rFonts w:ascii="Arial" w:eastAsia="Calibri" w:hAnsi="Arial" w:cs="Arial"/>
                <w:kern w:val="1"/>
                <w:sz w:val="15"/>
                <w:szCs w:val="15"/>
              </w:rPr>
              <w:t>[ ] Sì [ ] No</w:t>
            </w:r>
          </w:p>
        </w:tc>
      </w:tr>
    </w:tbl>
    <w:p w:rsidR="005F127E" w:rsidRPr="005F127E" w:rsidRDefault="005F127E" w:rsidP="005F127E">
      <w:pPr>
        <w:keepNext/>
        <w:widowControl/>
        <w:suppressAutoHyphens/>
        <w:spacing w:before="120" w:after="360"/>
        <w:jc w:val="center"/>
        <w:rPr>
          <w:rFonts w:ascii="Arial" w:eastAsia="Calibri" w:hAnsi="Arial" w:cs="Arial"/>
          <w:caps/>
          <w:smallCaps/>
          <w:color w:val="00000A"/>
          <w:kern w:val="1"/>
          <w:sz w:val="15"/>
          <w:szCs w:val="15"/>
        </w:rPr>
      </w:pPr>
    </w:p>
    <w:p w:rsidR="005F127E" w:rsidRPr="005F127E" w:rsidRDefault="005F127E" w:rsidP="005F127E">
      <w:pPr>
        <w:keepNext/>
        <w:widowControl/>
        <w:suppressAutoHyphens/>
        <w:spacing w:before="120" w:after="360"/>
        <w:jc w:val="center"/>
        <w:rPr>
          <w:rFonts w:ascii="Arial" w:eastAsia="Calibri" w:hAnsi="Arial" w:cs="Arial"/>
          <w:b/>
          <w:smallCaps/>
          <w:color w:val="00000A"/>
          <w:kern w:val="1"/>
          <w:sz w:val="15"/>
          <w:szCs w:val="15"/>
        </w:rPr>
      </w:pPr>
      <w:r w:rsidRPr="005F127E">
        <w:rPr>
          <w:rFonts w:ascii="Arial" w:eastAsia="Calibri" w:hAnsi="Arial" w:cs="Arial"/>
          <w:caps/>
          <w:smallCaps/>
          <w:color w:val="00000A"/>
          <w:kern w:val="1"/>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jc w:val="both"/>
              <w:rPr>
                <w:rFonts w:ascii="Times New Roman" w:eastAsia="Calibri" w:hAnsi="Times New Roman" w:cs="Times New Roman"/>
                <w:kern w:val="1"/>
                <w:szCs w:val="22"/>
              </w:rPr>
            </w:pPr>
            <w:r w:rsidRPr="005F127E">
              <w:rPr>
                <w:rFonts w:ascii="Arial" w:eastAsia="Calibri" w:hAnsi="Arial" w:cs="Arial"/>
                <w:b/>
                <w:kern w:val="1"/>
                <w:sz w:val="15"/>
                <w:szCs w:val="15"/>
              </w:rPr>
              <w:t xml:space="preserve">Motivi di esclusione previsti esclusivamente dalla legislazione nazionale </w:t>
            </w:r>
            <w:r w:rsidRPr="005F127E">
              <w:rPr>
                <w:rFonts w:ascii="Arial" w:eastAsia="Calibri" w:hAnsi="Arial" w:cs="Arial"/>
                <w:kern w:val="1"/>
                <w:sz w:val="15"/>
                <w:szCs w:val="15"/>
              </w:rPr>
              <w:t xml:space="preserve">(articolo  80, comma 2 e comma 5, lett. </w:t>
            </w:r>
            <w:r w:rsidRPr="005F127E">
              <w:rPr>
                <w:rFonts w:ascii="Arial" w:eastAsia="Calibri" w:hAnsi="Arial" w:cs="Arial"/>
                <w:i/>
                <w:kern w:val="1"/>
                <w:sz w:val="15"/>
                <w:szCs w:val="15"/>
              </w:rPr>
              <w:t>f), g), h), i), l), m)</w:t>
            </w:r>
            <w:r w:rsidRPr="005F127E">
              <w:rPr>
                <w:rFonts w:ascii="Arial" w:eastAsia="Calibri" w:hAnsi="Arial" w:cs="Arial"/>
                <w:kern w:val="1"/>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5"/>
                <w:szCs w:val="15"/>
              </w:rPr>
              <w:t>Risposta:</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jc w:val="both"/>
              <w:rPr>
                <w:rFonts w:ascii="Times New Roman" w:eastAsia="Calibri" w:hAnsi="Times New Roman" w:cs="Times New Roman"/>
                <w:kern w:val="1"/>
                <w:szCs w:val="22"/>
              </w:rPr>
            </w:pPr>
            <w:r w:rsidRPr="005F127E">
              <w:rPr>
                <w:rFonts w:ascii="Arial" w:eastAsia="Calibri" w:hAnsi="Arial" w:cs="Arial"/>
                <w:kern w:val="1"/>
                <w:sz w:val="14"/>
                <w:szCs w:val="14"/>
              </w:rPr>
              <w:t>Sussistono  a carico dell’operatore economico cause di decadenza, di sospensione o di divieto previste dall'</w:t>
            </w:r>
            <w:hyperlink r:id="rId7" w:anchor="067" w:history="1">
              <w:r w:rsidRPr="005F127E">
                <w:rPr>
                  <w:rFonts w:ascii="Arial" w:eastAsia="Calibri" w:hAnsi="Arial" w:cs="Arial"/>
                  <w:kern w:val="1"/>
                  <w:sz w:val="14"/>
                  <w:szCs w:val="14"/>
                </w:rPr>
                <w:t>articolo 67 del decreto legislativo 6 settembre 2011, n. 159</w:t>
              </w:r>
            </w:hyperlink>
            <w:r w:rsidRPr="005F127E">
              <w:rPr>
                <w:rFonts w:ascii="Arial" w:eastAsia="Calibri" w:hAnsi="Arial" w:cs="Arial"/>
                <w:kern w:val="1"/>
                <w:sz w:val="14"/>
                <w:szCs w:val="14"/>
              </w:rPr>
              <w:t xml:space="preserve">  o di un tentativo di infiltrazione mafiosa di cui all'</w:t>
            </w:r>
            <w:hyperlink r:id="rId8" w:anchor="084" w:history="1">
              <w:r w:rsidRPr="005F127E">
                <w:rPr>
                  <w:rFonts w:ascii="Arial" w:eastAsia="Calibri" w:hAnsi="Arial" w:cs="Arial"/>
                  <w:kern w:val="1"/>
                  <w:sz w:val="14"/>
                  <w:szCs w:val="14"/>
                </w:rPr>
                <w:t>articolo 84, comma 4, del medesimo decreto</w:t>
              </w:r>
            </w:hyperlink>
            <w:r w:rsidRPr="005F127E">
              <w:rPr>
                <w:rFonts w:ascii="Arial" w:eastAsia="Calibri" w:hAnsi="Arial" w:cs="Arial"/>
                <w:kern w:val="1"/>
                <w:sz w:val="14"/>
                <w:szCs w:val="14"/>
              </w:rPr>
              <w:t xml:space="preserve">, fermo restando quanto previsto dagli </w:t>
            </w:r>
            <w:hyperlink r:id="rId9" w:anchor="088" w:history="1">
              <w:r w:rsidRPr="005F127E">
                <w:rPr>
                  <w:rFonts w:ascii="Arial" w:eastAsia="Calibri" w:hAnsi="Arial" w:cs="Arial"/>
                  <w:kern w:val="1"/>
                  <w:sz w:val="14"/>
                  <w:szCs w:val="14"/>
                </w:rPr>
                <w:t>articoli 88, comma 4-bis</w:t>
              </w:r>
            </w:hyperlink>
            <w:r w:rsidRPr="005F127E">
              <w:rPr>
                <w:rFonts w:ascii="Arial" w:eastAsia="Calibri" w:hAnsi="Arial" w:cs="Arial"/>
                <w:kern w:val="1"/>
                <w:sz w:val="14"/>
                <w:szCs w:val="14"/>
              </w:rPr>
              <w:t xml:space="preserve">, e </w:t>
            </w:r>
            <w:hyperlink r:id="rId10" w:anchor="092" w:history="1">
              <w:r w:rsidRPr="005F127E">
                <w:rPr>
                  <w:rFonts w:ascii="Arial" w:eastAsia="Calibri" w:hAnsi="Arial" w:cs="Arial"/>
                  <w:kern w:val="1"/>
                  <w:sz w:val="14"/>
                  <w:szCs w:val="14"/>
                </w:rPr>
                <w:t>92, commi 2 e 3, del decreto legislativo 6 settembre 2011, n. 159</w:t>
              </w:r>
            </w:hyperlink>
            <w:r w:rsidRPr="005F127E">
              <w:rPr>
                <w:rFonts w:ascii="Arial" w:eastAsia="Calibri" w:hAnsi="Arial" w:cs="Arial"/>
                <w:kern w:val="1"/>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4"/>
                <w:szCs w:val="14"/>
              </w:rPr>
            </w:pPr>
            <w:r w:rsidRPr="005F127E">
              <w:rPr>
                <w:rFonts w:ascii="Arial" w:eastAsia="Calibri" w:hAnsi="Arial" w:cs="Arial"/>
                <w:color w:val="00000A"/>
                <w:kern w:val="1"/>
                <w:sz w:val="14"/>
                <w:szCs w:val="14"/>
              </w:rPr>
              <w:t>[ ] Sì [ ] No</w:t>
            </w:r>
          </w:p>
          <w:p w:rsidR="005F127E" w:rsidRPr="005F127E" w:rsidRDefault="005F127E" w:rsidP="005F127E">
            <w:pPr>
              <w:widowControl/>
              <w:suppressAutoHyphens/>
              <w:spacing w:before="120" w:after="120"/>
              <w:rPr>
                <w:rFonts w:ascii="Arial" w:eastAsia="Calibri" w:hAnsi="Arial" w:cs="Arial"/>
                <w:color w:val="00000A"/>
                <w:kern w:val="1"/>
                <w:sz w:val="14"/>
                <w:szCs w:val="14"/>
              </w:rPr>
            </w:pPr>
            <w:r w:rsidRPr="005F127E">
              <w:rPr>
                <w:rFonts w:ascii="Arial" w:eastAsia="Calibri" w:hAnsi="Arial" w:cs="Arial"/>
                <w:color w:val="00000A"/>
                <w:kern w:val="1"/>
                <w:sz w:val="14"/>
                <w:szCs w:val="14"/>
              </w:rPr>
              <w:t>Se la documentazione pertinente è disponibile elettronicamente, indicare: (indirizzo web, autorità o organismo di emanazione, riferimento preciso della documentazione):</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 (</w:t>
            </w:r>
            <w:r w:rsidRPr="005F127E">
              <w:rPr>
                <w:rFonts w:ascii="Arial" w:eastAsia="Calibri" w:hAnsi="Arial" w:cs="Arial"/>
                <w:color w:val="00000A"/>
                <w:kern w:val="1"/>
                <w:sz w:val="14"/>
                <w:szCs w:val="14"/>
                <w:vertAlign w:val="superscript"/>
              </w:rPr>
              <w:footnoteReference w:id="26"/>
            </w:r>
            <w:r w:rsidRPr="005F127E">
              <w:rPr>
                <w:rFonts w:ascii="Arial" w:eastAsia="Calibri" w:hAnsi="Arial" w:cs="Arial"/>
                <w:color w:val="00000A"/>
                <w:kern w:val="1"/>
                <w:sz w:val="14"/>
                <w:szCs w:val="14"/>
              </w:rP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L’operatore economico si trova in una delle seguenti situazioni ?</w:t>
            </w:r>
          </w:p>
          <w:p w:rsidR="005F127E" w:rsidRPr="005F127E" w:rsidRDefault="005F127E" w:rsidP="005F127E">
            <w:pPr>
              <w:widowControl/>
              <w:numPr>
                <w:ilvl w:val="0"/>
                <w:numId w:val="15"/>
              </w:numPr>
              <w:suppressAutoHyphens/>
              <w:spacing w:before="120" w:after="120"/>
              <w:ind w:left="284" w:hanging="284"/>
              <w:jc w:val="both"/>
              <w:rPr>
                <w:rFonts w:ascii="Arial" w:eastAsia="Times New Roman" w:hAnsi="Arial" w:cs="Arial"/>
                <w:kern w:val="1"/>
                <w:sz w:val="14"/>
                <w:szCs w:val="14"/>
                <w:lang w:bidi="ar-SA"/>
              </w:rPr>
            </w:pPr>
            <w:r w:rsidRPr="005F127E">
              <w:rPr>
                <w:rFonts w:ascii="Arial" w:eastAsia="Times New Roman" w:hAnsi="Arial" w:cs="Arial"/>
                <w:kern w:val="1"/>
                <w:sz w:val="14"/>
                <w:szCs w:val="14"/>
                <w:lang w:bidi="ar-SA"/>
              </w:rPr>
              <w:t>è stato soggetto alla sanzione interdittiva di cui all'</w:t>
            </w:r>
            <w:hyperlink r:id="rId11" w:anchor="09" w:history="1">
              <w:r w:rsidRPr="005F127E">
                <w:rPr>
                  <w:rFonts w:ascii="Arial" w:eastAsia="font307" w:hAnsi="Arial" w:cs="Arial"/>
                  <w:kern w:val="1"/>
                  <w:sz w:val="14"/>
                  <w:szCs w:val="14"/>
                  <w:lang w:bidi="ar-SA"/>
                </w:rPr>
                <w:t>articolo 9, comma 2, lettera c) del decreto legislativo 8 giugno 2001, n. 231</w:t>
              </w:r>
            </w:hyperlink>
            <w:r w:rsidRPr="005F127E">
              <w:rPr>
                <w:rFonts w:ascii="Arial" w:eastAsia="Times New Roman" w:hAnsi="Arial" w:cs="Arial"/>
                <w:kern w:val="1"/>
                <w:sz w:val="14"/>
                <w:szCs w:val="14"/>
                <w:lang w:bidi="ar-SA"/>
              </w:rPr>
              <w:t xml:space="preserve"> o ad altra sanzione che comporta il divieto di contrarre con la pubblica amministrazione, compresi i provvedimenti interdittivi di cui all'</w:t>
            </w:r>
            <w:hyperlink r:id="rId12" w:anchor="014" w:history="1">
              <w:r w:rsidRPr="005F127E">
                <w:rPr>
                  <w:rFonts w:ascii="Arial" w:eastAsia="font307" w:hAnsi="Arial" w:cs="Arial"/>
                  <w:kern w:val="1"/>
                  <w:sz w:val="14"/>
                  <w:szCs w:val="14"/>
                  <w:lang w:bidi="ar-SA"/>
                </w:rPr>
                <w:t>articolo 14 del decreto legislativo 9 aprile 2008, n. 81</w:t>
              </w:r>
            </w:hyperlink>
            <w:r w:rsidRPr="005F127E">
              <w:rPr>
                <w:rFonts w:ascii="Arial" w:eastAsia="Times New Roman" w:hAnsi="Arial" w:cs="Arial"/>
                <w:kern w:val="1"/>
                <w:sz w:val="14"/>
                <w:szCs w:val="14"/>
                <w:lang w:bidi="ar-SA"/>
              </w:rPr>
              <w:t xml:space="preserve"> (Articolo 80, comma 5, lettera </w:t>
            </w:r>
            <w:r w:rsidRPr="005F127E">
              <w:rPr>
                <w:rFonts w:ascii="Arial" w:eastAsia="Times New Roman" w:hAnsi="Arial" w:cs="Arial"/>
                <w:i/>
                <w:kern w:val="1"/>
                <w:sz w:val="14"/>
                <w:szCs w:val="14"/>
                <w:lang w:bidi="ar-SA"/>
              </w:rPr>
              <w:t>f)</w:t>
            </w:r>
            <w:r w:rsidRPr="005F127E">
              <w:rPr>
                <w:rFonts w:ascii="Arial" w:eastAsia="Times New Roman" w:hAnsi="Arial" w:cs="Arial"/>
                <w:kern w:val="1"/>
                <w:sz w:val="14"/>
                <w:szCs w:val="14"/>
                <w:lang w:bidi="ar-SA"/>
              </w:rPr>
              <w:t xml:space="preserve">; </w:t>
            </w: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suppressAutoHyphens/>
              <w:jc w:val="both"/>
              <w:rPr>
                <w:rFonts w:ascii="Arial" w:eastAsia="Times New Roman" w:hAnsi="Arial" w:cs="Arial"/>
                <w:kern w:val="1"/>
                <w:sz w:val="14"/>
                <w:szCs w:val="14"/>
                <w:lang w:bidi="ar-SA"/>
              </w:rPr>
            </w:pPr>
          </w:p>
          <w:p w:rsidR="005F127E" w:rsidRPr="005F127E" w:rsidRDefault="005F127E" w:rsidP="005F127E">
            <w:pPr>
              <w:widowControl/>
              <w:numPr>
                <w:ilvl w:val="0"/>
                <w:numId w:val="15"/>
              </w:numPr>
              <w:suppressAutoHyphens/>
              <w:spacing w:before="120" w:after="120"/>
              <w:ind w:left="284" w:hanging="284"/>
              <w:jc w:val="both"/>
              <w:rPr>
                <w:rFonts w:ascii="Arial" w:eastAsia="Times New Roman" w:hAnsi="Arial" w:cs="Arial"/>
                <w:kern w:val="1"/>
                <w:sz w:val="14"/>
                <w:szCs w:val="14"/>
                <w:lang w:bidi="ar-SA"/>
              </w:rPr>
            </w:pPr>
            <w:r w:rsidRPr="005F127E">
              <w:rPr>
                <w:rFonts w:ascii="Arial" w:eastAsia="Times New Roman" w:hAnsi="Arial" w:cs="Arial"/>
                <w:kern w:val="1"/>
                <w:sz w:val="14"/>
                <w:szCs w:val="14"/>
                <w:lang w:bidi="ar-SA"/>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5F127E">
              <w:rPr>
                <w:rFonts w:ascii="Arial" w:eastAsia="Times New Roman" w:hAnsi="Arial" w:cs="Arial"/>
                <w:i/>
                <w:kern w:val="1"/>
                <w:sz w:val="14"/>
                <w:szCs w:val="14"/>
                <w:lang w:bidi="ar-SA"/>
              </w:rPr>
              <w:t>g</w:t>
            </w:r>
            <w:r w:rsidRPr="005F127E">
              <w:rPr>
                <w:rFonts w:ascii="Arial" w:eastAsia="Times New Roman" w:hAnsi="Arial" w:cs="Arial"/>
                <w:kern w:val="1"/>
                <w:sz w:val="14"/>
                <w:szCs w:val="14"/>
                <w:lang w:bidi="ar-SA"/>
              </w:rPr>
              <w:t xml:space="preserve">); </w:t>
            </w: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numPr>
                <w:ilvl w:val="0"/>
                <w:numId w:val="15"/>
              </w:numPr>
              <w:suppressAutoHyphens/>
              <w:spacing w:before="120" w:after="120"/>
              <w:ind w:left="284" w:hanging="284"/>
              <w:jc w:val="both"/>
              <w:rPr>
                <w:rFonts w:ascii="Arial" w:eastAsia="Times New Roman" w:hAnsi="Arial" w:cs="Arial"/>
                <w:kern w:val="1"/>
                <w:sz w:val="14"/>
                <w:szCs w:val="14"/>
                <w:lang w:bidi="ar-SA"/>
              </w:rPr>
            </w:pPr>
            <w:r w:rsidRPr="005F127E">
              <w:rPr>
                <w:rFonts w:ascii="Arial" w:eastAsia="Times New Roman" w:hAnsi="Arial" w:cs="Arial"/>
                <w:kern w:val="1"/>
                <w:sz w:val="14"/>
                <w:szCs w:val="14"/>
                <w:lang w:bidi="ar-SA"/>
              </w:rPr>
              <w:t>ha violato il divieto di intestazione fiduciaria di cui all'</w:t>
            </w:r>
            <w:r w:rsidRPr="005F127E">
              <w:rPr>
                <w:rFonts w:ascii="Arial" w:eastAsia="font307" w:hAnsi="Arial" w:cs="Arial"/>
                <w:kern w:val="1"/>
                <w:sz w:val="14"/>
                <w:szCs w:val="14"/>
                <w:lang w:bidi="ar-SA"/>
              </w:rPr>
              <w:t xml:space="preserve">articolo 17 della legge 19 marzo 1990, n. 55 </w:t>
            </w:r>
            <w:r w:rsidRPr="005F127E">
              <w:rPr>
                <w:rFonts w:ascii="Arial" w:eastAsia="Times New Roman" w:hAnsi="Arial" w:cs="Arial"/>
                <w:kern w:val="1"/>
                <w:sz w:val="14"/>
                <w:szCs w:val="14"/>
                <w:lang w:bidi="ar-SA"/>
              </w:rPr>
              <w:t xml:space="preserve">(Articolo 80, comma 5, lettera </w:t>
            </w:r>
            <w:r w:rsidRPr="005F127E">
              <w:rPr>
                <w:rFonts w:ascii="Arial" w:eastAsia="Times New Roman" w:hAnsi="Arial" w:cs="Arial"/>
                <w:i/>
                <w:kern w:val="1"/>
                <w:sz w:val="14"/>
                <w:szCs w:val="14"/>
                <w:lang w:bidi="ar-SA"/>
              </w:rPr>
              <w:t>h</w:t>
            </w:r>
            <w:r w:rsidRPr="005F127E">
              <w:rPr>
                <w:rFonts w:ascii="Arial" w:eastAsia="Times New Roman" w:hAnsi="Arial" w:cs="Arial"/>
                <w:kern w:val="1"/>
                <w:sz w:val="14"/>
                <w:szCs w:val="14"/>
                <w:lang w:bidi="ar-SA"/>
              </w:rPr>
              <w:t xml:space="preserve">)? </w:t>
            </w:r>
          </w:p>
          <w:p w:rsidR="005F127E" w:rsidRPr="005F127E" w:rsidRDefault="005F127E" w:rsidP="005F127E">
            <w:pPr>
              <w:widowControl/>
              <w:suppressAutoHyphens/>
              <w:ind w:left="284" w:hanging="284"/>
              <w:jc w:val="both"/>
              <w:rPr>
                <w:rFonts w:ascii="Arial" w:eastAsia="Calibri" w:hAnsi="Arial" w:cs="Arial"/>
                <w:kern w:val="1"/>
                <w:sz w:val="14"/>
                <w:szCs w:val="14"/>
              </w:rPr>
            </w:pPr>
          </w:p>
          <w:p w:rsidR="005F127E" w:rsidRPr="005F127E" w:rsidRDefault="005F127E" w:rsidP="005F127E">
            <w:pPr>
              <w:widowControl/>
              <w:suppressAutoHyphens/>
              <w:ind w:left="284" w:hanging="284"/>
              <w:jc w:val="both"/>
              <w:rPr>
                <w:rFonts w:ascii="Arial" w:eastAsia="Calibri" w:hAnsi="Arial" w:cs="Arial"/>
                <w:kern w:val="1"/>
                <w:sz w:val="14"/>
                <w:szCs w:val="14"/>
              </w:rPr>
            </w:pPr>
            <w:r w:rsidRPr="005F127E">
              <w:rPr>
                <w:rFonts w:ascii="Arial" w:eastAsia="Calibri" w:hAnsi="Arial" w:cs="Arial"/>
                <w:kern w:val="1"/>
                <w:sz w:val="14"/>
                <w:szCs w:val="14"/>
              </w:rPr>
              <w:t>In caso affermativo  :</w:t>
            </w: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r w:rsidRPr="005F127E">
              <w:rPr>
                <w:rFonts w:ascii="Arial" w:eastAsia="Times New Roman" w:hAnsi="Arial" w:cs="Arial"/>
                <w:kern w:val="1"/>
                <w:sz w:val="14"/>
                <w:szCs w:val="14"/>
                <w:lang w:bidi="ar-SA"/>
              </w:rPr>
              <w:lastRenderedPageBreak/>
              <w:t>- indicare la data dell’accertamento definitivo e l’autorità o organismo di emanazione:</w:t>
            </w: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r w:rsidRPr="005F127E">
              <w:rPr>
                <w:rFonts w:ascii="Arial" w:eastAsia="Times New Roman" w:hAnsi="Arial" w:cs="Arial"/>
                <w:kern w:val="1"/>
                <w:sz w:val="14"/>
                <w:szCs w:val="14"/>
                <w:lang w:bidi="ar-SA"/>
              </w:rPr>
              <w:t>- la violazione è stata rimossa ?</w:t>
            </w: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numPr>
                <w:ilvl w:val="0"/>
                <w:numId w:val="15"/>
              </w:numPr>
              <w:suppressAutoHyphens/>
              <w:spacing w:before="120" w:after="120"/>
              <w:ind w:left="284" w:hanging="284"/>
              <w:jc w:val="both"/>
              <w:rPr>
                <w:rFonts w:ascii="Arial" w:eastAsia="Times New Roman" w:hAnsi="Arial" w:cs="Arial"/>
                <w:kern w:val="1"/>
                <w:sz w:val="14"/>
                <w:szCs w:val="14"/>
                <w:lang w:bidi="ar-SA"/>
              </w:rPr>
            </w:pPr>
            <w:r w:rsidRPr="005F127E">
              <w:rPr>
                <w:rFonts w:ascii="Arial" w:eastAsia="Times New Roman" w:hAnsi="Arial" w:cs="Arial"/>
                <w:kern w:val="1"/>
                <w:sz w:val="14"/>
                <w:szCs w:val="14"/>
                <w:lang w:bidi="ar-SA"/>
              </w:rPr>
              <w:t>è in regola con le norme che disciplinano il diritto al lavoro dei disabili di cui all</w:t>
            </w:r>
            <w:hyperlink r:id="rId13" w:anchor="17" w:history="1">
              <w:r w:rsidRPr="005F127E">
                <w:rPr>
                  <w:rFonts w:ascii="Arial" w:eastAsia="font307" w:hAnsi="Arial" w:cs="Arial"/>
                  <w:kern w:val="1"/>
                  <w:sz w:val="14"/>
                  <w:szCs w:val="14"/>
                  <w:lang w:bidi="ar-SA"/>
                </w:rPr>
                <w:t>a legge 12 marzo 1999, n. 68</w:t>
              </w:r>
            </w:hyperlink>
          </w:p>
          <w:p w:rsidR="005F127E" w:rsidRPr="005F127E" w:rsidRDefault="005F127E" w:rsidP="005F127E">
            <w:pPr>
              <w:widowControl/>
              <w:suppressAutoHyphens/>
              <w:ind w:left="284"/>
              <w:jc w:val="both"/>
              <w:rPr>
                <w:rFonts w:ascii="Times New Roman" w:eastAsia="font307" w:hAnsi="Times New Roman" w:cs="Times New Roman"/>
                <w:kern w:val="1"/>
                <w:lang w:bidi="ar-SA"/>
              </w:rPr>
            </w:pPr>
            <w:r w:rsidRPr="005F127E">
              <w:rPr>
                <w:rFonts w:ascii="Arial" w:eastAsia="Times New Roman" w:hAnsi="Arial" w:cs="Arial"/>
                <w:kern w:val="1"/>
                <w:sz w:val="14"/>
                <w:szCs w:val="14"/>
                <w:lang w:bidi="ar-SA"/>
              </w:rPr>
              <w:t xml:space="preserve">(Articolo 80, comma 5, lettera </w:t>
            </w:r>
            <w:r w:rsidRPr="005F127E">
              <w:rPr>
                <w:rFonts w:ascii="Arial" w:eastAsia="Times New Roman" w:hAnsi="Arial" w:cs="Arial"/>
                <w:i/>
                <w:kern w:val="1"/>
                <w:sz w:val="14"/>
                <w:szCs w:val="14"/>
                <w:lang w:bidi="ar-SA"/>
              </w:rPr>
              <w:t>i</w:t>
            </w:r>
            <w:r w:rsidRPr="005F127E">
              <w:rPr>
                <w:rFonts w:ascii="Arial" w:eastAsia="Times New Roman" w:hAnsi="Arial" w:cs="Arial"/>
                <w:kern w:val="1"/>
                <w:sz w:val="14"/>
                <w:szCs w:val="14"/>
                <w:lang w:bidi="ar-SA"/>
              </w:rPr>
              <w:t xml:space="preserve">); </w:t>
            </w:r>
          </w:p>
          <w:p w:rsidR="005F127E" w:rsidRPr="005F127E" w:rsidRDefault="005F127E" w:rsidP="005F127E">
            <w:pPr>
              <w:widowControl/>
              <w:suppressAutoHyphens/>
              <w:ind w:left="284" w:hanging="284"/>
              <w:jc w:val="both"/>
              <w:rPr>
                <w:rFonts w:ascii="Times New Roman" w:eastAsia="font307" w:hAnsi="Times New Roman" w:cs="Times New Roman"/>
                <w:kern w:val="1"/>
                <w:lang w:bidi="ar-SA"/>
              </w:rPr>
            </w:pPr>
          </w:p>
          <w:p w:rsidR="005F127E" w:rsidRPr="005F127E" w:rsidRDefault="005F127E" w:rsidP="005F127E">
            <w:pPr>
              <w:widowControl/>
              <w:suppressAutoHyphens/>
              <w:jc w:val="both"/>
              <w:rPr>
                <w:rFonts w:ascii="Arial" w:eastAsia="Times New Roman" w:hAnsi="Arial" w:cs="Arial"/>
                <w:kern w:val="1"/>
                <w:sz w:val="14"/>
                <w:szCs w:val="14"/>
                <w:lang w:bidi="ar-SA"/>
              </w:rPr>
            </w:pPr>
          </w:p>
          <w:p w:rsidR="005F127E" w:rsidRPr="005F127E" w:rsidRDefault="005F127E" w:rsidP="005F127E">
            <w:pPr>
              <w:widowControl/>
              <w:suppressAutoHyphens/>
              <w:jc w:val="both"/>
              <w:rPr>
                <w:rFonts w:ascii="Arial" w:eastAsia="Times New Roman" w:hAnsi="Arial" w:cs="Arial"/>
                <w:kern w:val="1"/>
                <w:sz w:val="14"/>
                <w:szCs w:val="14"/>
                <w:lang w:bidi="ar-SA"/>
              </w:rPr>
            </w:pPr>
          </w:p>
          <w:p w:rsidR="005F127E" w:rsidRPr="005F127E" w:rsidRDefault="005F127E" w:rsidP="005F127E">
            <w:pPr>
              <w:widowControl/>
              <w:suppressAutoHyphens/>
              <w:jc w:val="both"/>
              <w:rPr>
                <w:rFonts w:ascii="Arial" w:eastAsia="Times New Roman" w:hAnsi="Arial" w:cs="Arial"/>
                <w:kern w:val="1"/>
                <w:sz w:val="14"/>
                <w:szCs w:val="14"/>
                <w:lang w:bidi="ar-SA"/>
              </w:rPr>
            </w:pPr>
          </w:p>
          <w:p w:rsidR="005F127E" w:rsidRPr="005F127E" w:rsidRDefault="005F127E" w:rsidP="005F127E">
            <w:pPr>
              <w:widowControl/>
              <w:suppressAutoHyphens/>
              <w:jc w:val="both"/>
              <w:rPr>
                <w:rFonts w:ascii="Arial" w:eastAsia="Times New Roman" w:hAnsi="Arial" w:cs="Arial"/>
                <w:kern w:val="1"/>
                <w:sz w:val="14"/>
                <w:szCs w:val="14"/>
                <w:lang w:bidi="ar-SA"/>
              </w:rPr>
            </w:pPr>
          </w:p>
          <w:p w:rsidR="005F127E" w:rsidRPr="005F127E" w:rsidRDefault="005F127E" w:rsidP="005F127E">
            <w:pPr>
              <w:widowControl/>
              <w:suppressAutoHyphens/>
              <w:jc w:val="both"/>
              <w:rPr>
                <w:rFonts w:ascii="Arial" w:eastAsia="Times New Roman" w:hAnsi="Arial" w:cs="Arial"/>
                <w:kern w:val="1"/>
                <w:sz w:val="14"/>
                <w:szCs w:val="14"/>
                <w:lang w:bidi="ar-SA"/>
              </w:rPr>
            </w:pPr>
          </w:p>
          <w:p w:rsidR="005F127E" w:rsidRPr="005F127E" w:rsidRDefault="005F127E" w:rsidP="005F127E">
            <w:pPr>
              <w:widowControl/>
              <w:suppressAutoHyphens/>
              <w:jc w:val="both"/>
              <w:rPr>
                <w:rFonts w:ascii="Arial" w:eastAsia="Times New Roman" w:hAnsi="Arial" w:cs="Arial"/>
                <w:kern w:val="1"/>
                <w:sz w:val="14"/>
                <w:szCs w:val="14"/>
                <w:lang w:bidi="ar-SA"/>
              </w:rPr>
            </w:pPr>
          </w:p>
          <w:p w:rsidR="005F127E" w:rsidRPr="005F127E" w:rsidRDefault="005F127E" w:rsidP="005F127E">
            <w:pPr>
              <w:widowControl/>
              <w:suppressAutoHyphens/>
              <w:jc w:val="both"/>
              <w:rPr>
                <w:rFonts w:ascii="Arial" w:eastAsia="Times New Roman" w:hAnsi="Arial" w:cs="Arial"/>
                <w:kern w:val="1"/>
                <w:sz w:val="14"/>
                <w:szCs w:val="14"/>
                <w:lang w:bidi="ar-SA"/>
              </w:rPr>
            </w:pPr>
          </w:p>
          <w:p w:rsidR="005F127E" w:rsidRPr="005F127E" w:rsidRDefault="005F127E" w:rsidP="005F127E">
            <w:pPr>
              <w:widowControl/>
              <w:suppressAutoHyphens/>
              <w:jc w:val="both"/>
              <w:rPr>
                <w:rFonts w:ascii="Arial" w:eastAsia="Times New Roman" w:hAnsi="Arial" w:cs="Arial"/>
                <w:kern w:val="1"/>
                <w:sz w:val="14"/>
                <w:szCs w:val="14"/>
                <w:lang w:bidi="ar-SA"/>
              </w:rPr>
            </w:pPr>
          </w:p>
          <w:p w:rsidR="005F127E" w:rsidRPr="005F127E" w:rsidRDefault="005F127E" w:rsidP="005F127E">
            <w:pPr>
              <w:widowControl/>
              <w:numPr>
                <w:ilvl w:val="0"/>
                <w:numId w:val="15"/>
              </w:numPr>
              <w:suppressAutoHyphens/>
              <w:spacing w:before="120" w:after="120"/>
              <w:ind w:left="304" w:hanging="304"/>
              <w:jc w:val="both"/>
              <w:rPr>
                <w:rFonts w:ascii="Arial" w:eastAsia="Times New Roman" w:hAnsi="Arial" w:cs="Arial"/>
                <w:kern w:val="1"/>
                <w:sz w:val="14"/>
                <w:szCs w:val="14"/>
                <w:lang w:bidi="ar-SA"/>
              </w:rPr>
            </w:pPr>
            <w:r w:rsidRPr="005F127E">
              <w:rPr>
                <w:rFonts w:ascii="Arial" w:eastAsia="Times New Roman" w:hAnsi="Arial" w:cs="Arial"/>
                <w:kern w:val="1"/>
                <w:sz w:val="14"/>
                <w:szCs w:val="14"/>
                <w:lang w:bidi="ar-SA"/>
              </w:rPr>
              <w:t xml:space="preserve">è stato vittima dei reati previsti e puniti dagli </w:t>
            </w:r>
            <w:hyperlink r:id="rId14" w:anchor="317" w:history="1">
              <w:r w:rsidRPr="005F127E">
                <w:rPr>
                  <w:rFonts w:ascii="Arial" w:eastAsia="font307" w:hAnsi="Arial" w:cs="Arial"/>
                  <w:kern w:val="1"/>
                  <w:sz w:val="14"/>
                  <w:szCs w:val="14"/>
                  <w:lang w:bidi="ar-SA"/>
                </w:rPr>
                <w:t>articoli 317</w:t>
              </w:r>
            </w:hyperlink>
            <w:r w:rsidRPr="005F127E">
              <w:rPr>
                <w:rFonts w:ascii="Arial" w:eastAsia="Times New Roman" w:hAnsi="Arial" w:cs="Arial"/>
                <w:kern w:val="1"/>
                <w:sz w:val="14"/>
                <w:szCs w:val="14"/>
                <w:lang w:bidi="ar-SA"/>
              </w:rPr>
              <w:t xml:space="preserve"> e </w:t>
            </w:r>
            <w:hyperlink r:id="rId15" w:anchor="629" w:history="1">
              <w:r w:rsidRPr="005F127E">
                <w:rPr>
                  <w:rFonts w:ascii="Arial" w:eastAsia="font307" w:hAnsi="Arial" w:cs="Arial"/>
                  <w:kern w:val="1"/>
                  <w:sz w:val="14"/>
                  <w:szCs w:val="14"/>
                  <w:lang w:bidi="ar-SA"/>
                </w:rPr>
                <w:t>629 del codice penale</w:t>
              </w:r>
            </w:hyperlink>
            <w:r w:rsidRPr="005F127E">
              <w:rPr>
                <w:rFonts w:ascii="Arial" w:eastAsia="Times New Roman" w:hAnsi="Arial" w:cs="Arial"/>
                <w:kern w:val="1"/>
                <w:sz w:val="14"/>
                <w:szCs w:val="14"/>
                <w:lang w:bidi="ar-SA"/>
              </w:rPr>
              <w:t xml:space="preserve"> aggravati ai sensi dell'articolo 7 del decreto-legge 13 maggio 1991, n. 152, convertito, con modificazioni, dalla legge 12 luglio 1991, n. 203?</w:t>
            </w: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r w:rsidRPr="005F127E">
              <w:rPr>
                <w:rFonts w:ascii="Arial" w:eastAsia="Times New Roman" w:hAnsi="Arial" w:cs="Arial"/>
                <w:kern w:val="1"/>
                <w:sz w:val="14"/>
                <w:szCs w:val="14"/>
                <w:lang w:bidi="ar-SA"/>
              </w:rPr>
              <w:t>In caso affermativo:</w:t>
            </w: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r w:rsidRPr="005F127E">
              <w:rPr>
                <w:rFonts w:ascii="Arial" w:eastAsia="Times New Roman" w:hAnsi="Arial" w:cs="Arial"/>
                <w:kern w:val="1"/>
                <w:sz w:val="14"/>
                <w:szCs w:val="14"/>
                <w:lang w:bidi="ar-SA"/>
              </w:rPr>
              <w:t>- ha denunciato i fatti all’autorità giudiziaria?</w:t>
            </w: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r w:rsidRPr="005F127E">
              <w:rPr>
                <w:rFonts w:ascii="Arial" w:eastAsia="Times New Roman" w:hAnsi="Arial" w:cs="Arial"/>
                <w:kern w:val="1"/>
                <w:sz w:val="14"/>
                <w:szCs w:val="14"/>
                <w:lang w:bidi="ar-SA"/>
              </w:rPr>
              <w:t xml:space="preserve">- ricorrono i casi previsti all’articolo 4, primo comma, della Legge 24 novembre 1981, n. 689 (articolo 80, comma 5, lettera l) ? </w:t>
            </w: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suppressAutoHyphens/>
              <w:ind w:left="284" w:hanging="284"/>
              <w:jc w:val="both"/>
              <w:rPr>
                <w:rFonts w:ascii="Arial" w:eastAsia="Times New Roman" w:hAnsi="Arial" w:cs="Arial"/>
                <w:kern w:val="1"/>
                <w:sz w:val="14"/>
                <w:szCs w:val="14"/>
                <w:lang w:bidi="ar-SA"/>
              </w:rPr>
            </w:pPr>
          </w:p>
          <w:p w:rsidR="005F127E" w:rsidRPr="005F127E" w:rsidRDefault="005F127E" w:rsidP="005F127E">
            <w:pPr>
              <w:widowControl/>
              <w:numPr>
                <w:ilvl w:val="0"/>
                <w:numId w:val="15"/>
              </w:numPr>
              <w:suppressAutoHyphens/>
              <w:spacing w:before="120" w:after="120"/>
              <w:ind w:left="304" w:hanging="304"/>
              <w:jc w:val="both"/>
              <w:rPr>
                <w:rFonts w:ascii="Arial" w:eastAsia="Times New Roman" w:hAnsi="Arial" w:cs="Arial"/>
                <w:strike/>
                <w:kern w:val="1"/>
                <w:sz w:val="14"/>
                <w:szCs w:val="14"/>
                <w:lang w:bidi="ar-SA"/>
              </w:rPr>
            </w:pPr>
            <w:r w:rsidRPr="005F127E">
              <w:rPr>
                <w:rFonts w:ascii="Arial" w:eastAsia="Times New Roman" w:hAnsi="Arial" w:cs="Arial"/>
                <w:kern w:val="1"/>
                <w:sz w:val="14"/>
                <w:szCs w:val="14"/>
                <w:lang w:bidi="ar-SA"/>
              </w:rPr>
              <w:t>si trova rispetto ad un altro partecipante alla medesima procedura di affidamento, in una situazione di controllo di cui all'</w:t>
            </w:r>
            <w:hyperlink r:id="rId16" w:anchor="2359" w:history="1">
              <w:r w:rsidRPr="005F127E">
                <w:rPr>
                  <w:rFonts w:ascii="Arial" w:eastAsia="font307" w:hAnsi="Arial" w:cs="Arial"/>
                  <w:kern w:val="1"/>
                  <w:sz w:val="14"/>
                  <w:szCs w:val="14"/>
                  <w:lang w:bidi="ar-SA"/>
                </w:rPr>
                <w:t>articolo 2359 del codice civile</w:t>
              </w:r>
            </w:hyperlink>
            <w:r w:rsidRPr="005F127E">
              <w:rPr>
                <w:rFonts w:ascii="Arial" w:eastAsia="Times New Roman" w:hAnsi="Arial" w:cs="Arial"/>
                <w:kern w:val="1"/>
                <w:sz w:val="14"/>
                <w:szCs w:val="14"/>
                <w:lang w:bidi="ar-SA"/>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kern w:val="1"/>
                <w:sz w:val="15"/>
                <w:szCs w:val="15"/>
              </w:rPr>
            </w:pPr>
          </w:p>
          <w:p w:rsidR="005F127E" w:rsidRPr="005F127E" w:rsidRDefault="005F127E" w:rsidP="005F127E">
            <w:pPr>
              <w:widowControl/>
              <w:suppressAutoHyphens/>
              <w:spacing w:before="120" w:after="120"/>
              <w:jc w:val="both"/>
              <w:rPr>
                <w:rFonts w:ascii="Arial" w:eastAsia="Calibri" w:hAnsi="Arial" w:cs="Arial"/>
                <w:kern w:val="1"/>
                <w:sz w:val="14"/>
                <w:szCs w:val="14"/>
              </w:rPr>
            </w:pPr>
            <w:r w:rsidRPr="005F127E">
              <w:rPr>
                <w:rFonts w:ascii="Arial" w:eastAsia="Calibri" w:hAnsi="Arial" w:cs="Arial"/>
                <w:kern w:val="1"/>
                <w:sz w:val="14"/>
                <w:szCs w:val="14"/>
              </w:rPr>
              <w:t>[ ] Sì [ ] No</w:t>
            </w:r>
          </w:p>
          <w:p w:rsidR="005F127E" w:rsidRPr="005F127E" w:rsidRDefault="005F127E" w:rsidP="005F127E">
            <w:pPr>
              <w:widowControl/>
              <w:suppressAutoHyphens/>
              <w:spacing w:before="120" w:after="120"/>
              <w:jc w:val="both"/>
              <w:rPr>
                <w:rFonts w:ascii="Arial" w:eastAsia="Calibri" w:hAnsi="Arial" w:cs="Arial"/>
                <w:kern w:val="1"/>
                <w:sz w:val="14"/>
                <w:szCs w:val="14"/>
              </w:rPr>
            </w:pPr>
            <w:r w:rsidRPr="005F127E">
              <w:rPr>
                <w:rFonts w:ascii="Arial" w:eastAsia="Calibri" w:hAnsi="Arial" w:cs="Arial"/>
                <w:kern w:val="1"/>
                <w:sz w:val="14"/>
                <w:szCs w:val="14"/>
              </w:rPr>
              <w:t>Se la documentazione pertinente è disponibile elettronicamente, indicare: indirizzo web, autorità o organismo di emanazione, riferimento preciso della documentazione):</w:t>
            </w:r>
          </w:p>
          <w:p w:rsidR="005F127E" w:rsidRPr="005F127E" w:rsidRDefault="005F127E" w:rsidP="005F127E">
            <w:pPr>
              <w:widowControl/>
              <w:suppressAutoHyphens/>
              <w:spacing w:before="120" w:after="120"/>
              <w:jc w:val="both"/>
              <w:rPr>
                <w:rFonts w:ascii="Arial" w:eastAsia="Calibri" w:hAnsi="Arial" w:cs="Arial"/>
                <w:kern w:val="1"/>
                <w:sz w:val="14"/>
                <w:szCs w:val="14"/>
              </w:rPr>
            </w:pPr>
            <w:r w:rsidRPr="005F127E">
              <w:rPr>
                <w:rFonts w:ascii="Arial" w:eastAsia="Calibri" w:hAnsi="Arial" w:cs="Arial"/>
                <w:kern w:val="1"/>
                <w:sz w:val="14"/>
                <w:szCs w:val="14"/>
              </w:rPr>
              <w:t>[………..…][……….…][……….…]</w:t>
            </w:r>
          </w:p>
          <w:p w:rsidR="005F127E" w:rsidRPr="005F127E" w:rsidRDefault="005F127E" w:rsidP="005F127E">
            <w:pPr>
              <w:widowControl/>
              <w:suppressAutoHyphens/>
              <w:spacing w:before="120" w:after="120"/>
              <w:jc w:val="both"/>
              <w:rPr>
                <w:rFonts w:ascii="Arial" w:eastAsia="Calibri" w:hAnsi="Arial" w:cs="Arial"/>
                <w:kern w:val="1"/>
                <w:sz w:val="4"/>
                <w:szCs w:val="4"/>
              </w:rPr>
            </w:pPr>
          </w:p>
          <w:p w:rsidR="005F127E" w:rsidRPr="005F127E" w:rsidRDefault="005F127E" w:rsidP="005F127E">
            <w:pPr>
              <w:widowControl/>
              <w:suppressAutoHyphens/>
              <w:spacing w:before="120" w:after="120"/>
              <w:jc w:val="both"/>
              <w:rPr>
                <w:rFonts w:ascii="Arial" w:eastAsia="Calibri" w:hAnsi="Arial" w:cs="Arial"/>
                <w:kern w:val="1"/>
                <w:sz w:val="14"/>
                <w:szCs w:val="14"/>
              </w:rPr>
            </w:pPr>
            <w:r w:rsidRPr="005F127E">
              <w:rPr>
                <w:rFonts w:ascii="Arial" w:eastAsia="Calibri" w:hAnsi="Arial" w:cs="Arial"/>
                <w:kern w:val="1"/>
                <w:sz w:val="14"/>
                <w:szCs w:val="14"/>
              </w:rPr>
              <w:t>[ ] Sì [ ] No</w:t>
            </w:r>
          </w:p>
          <w:p w:rsidR="005F127E" w:rsidRPr="005F127E" w:rsidRDefault="005F127E" w:rsidP="005F127E">
            <w:pPr>
              <w:widowControl/>
              <w:suppressAutoHyphens/>
              <w:spacing w:before="120" w:after="120"/>
              <w:jc w:val="both"/>
              <w:rPr>
                <w:rFonts w:ascii="Arial" w:eastAsia="Calibri" w:hAnsi="Arial" w:cs="Arial"/>
                <w:kern w:val="1"/>
                <w:sz w:val="14"/>
                <w:szCs w:val="14"/>
              </w:rPr>
            </w:pPr>
            <w:r w:rsidRPr="005F127E">
              <w:rPr>
                <w:rFonts w:ascii="Arial" w:eastAsia="Calibri" w:hAnsi="Arial" w:cs="Arial"/>
                <w:kern w:val="1"/>
                <w:sz w:val="14"/>
                <w:szCs w:val="14"/>
              </w:rPr>
              <w:t>Se la documentazione pertinente è disponibile elettronicamente, indicare: indirizzo web, autorità o organismo di emanazione, riferimento preciso della documentazione):</w:t>
            </w:r>
          </w:p>
          <w:p w:rsidR="005F127E" w:rsidRPr="005F127E" w:rsidRDefault="005F127E" w:rsidP="005F127E">
            <w:pPr>
              <w:widowControl/>
              <w:suppressAutoHyphens/>
              <w:spacing w:before="120" w:after="120"/>
              <w:jc w:val="both"/>
              <w:rPr>
                <w:rFonts w:ascii="Arial" w:eastAsia="Calibri" w:hAnsi="Arial" w:cs="Arial"/>
                <w:kern w:val="1"/>
                <w:sz w:val="14"/>
                <w:szCs w:val="14"/>
              </w:rPr>
            </w:pPr>
            <w:r w:rsidRPr="005F127E">
              <w:rPr>
                <w:rFonts w:ascii="Arial" w:eastAsia="Calibri" w:hAnsi="Arial" w:cs="Arial"/>
                <w:kern w:val="1"/>
                <w:sz w:val="14"/>
                <w:szCs w:val="14"/>
              </w:rPr>
              <w:t>[………..…][……….…][……….…]</w:t>
            </w:r>
          </w:p>
          <w:p w:rsidR="005F127E" w:rsidRPr="005F127E" w:rsidRDefault="005F127E" w:rsidP="005F127E">
            <w:pPr>
              <w:widowControl/>
              <w:suppressAutoHyphens/>
              <w:spacing w:before="120" w:after="120"/>
              <w:rPr>
                <w:rFonts w:ascii="Arial" w:eastAsia="Calibri" w:hAnsi="Arial" w:cs="Arial"/>
                <w:kern w:val="1"/>
                <w:sz w:val="4"/>
                <w:szCs w:val="4"/>
              </w:rPr>
            </w:pP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 ] Sì [ ] No</w:t>
            </w:r>
            <w:r w:rsidRPr="005F127E">
              <w:rPr>
                <w:rFonts w:ascii="Arial" w:eastAsia="Calibri" w:hAnsi="Arial" w:cs="Arial"/>
                <w:kern w:val="1"/>
                <w:sz w:val="14"/>
                <w:szCs w:val="14"/>
              </w:rPr>
              <w:br/>
            </w:r>
          </w:p>
          <w:p w:rsidR="005F127E" w:rsidRPr="005F127E" w:rsidRDefault="005F127E" w:rsidP="005F127E">
            <w:pPr>
              <w:widowControl/>
              <w:suppressAutoHyphens/>
              <w:ind w:left="284" w:hanging="284"/>
              <w:jc w:val="both"/>
              <w:rPr>
                <w:rFonts w:ascii="Arial" w:eastAsia="Calibri" w:hAnsi="Arial" w:cs="Arial"/>
                <w:kern w:val="1"/>
                <w:sz w:val="14"/>
                <w:szCs w:val="14"/>
              </w:rPr>
            </w:pPr>
          </w:p>
          <w:p w:rsidR="005F127E" w:rsidRPr="005F127E" w:rsidRDefault="005F127E" w:rsidP="005F127E">
            <w:pPr>
              <w:widowControl/>
              <w:suppressAutoHyphens/>
              <w:ind w:left="284" w:hanging="284"/>
              <w:jc w:val="both"/>
              <w:rPr>
                <w:rFonts w:ascii="Arial" w:eastAsia="Calibri" w:hAnsi="Arial" w:cs="Arial"/>
                <w:kern w:val="1"/>
                <w:szCs w:val="22"/>
              </w:rPr>
            </w:pPr>
            <w:r w:rsidRPr="005F127E">
              <w:rPr>
                <w:rFonts w:ascii="Arial" w:eastAsia="Calibri" w:hAnsi="Arial" w:cs="Arial"/>
                <w:kern w:val="1"/>
                <w:sz w:val="14"/>
                <w:szCs w:val="14"/>
              </w:rPr>
              <w:t>[………..…][……….…][……….…]</w:t>
            </w:r>
          </w:p>
          <w:p w:rsidR="005F127E" w:rsidRPr="005F127E" w:rsidRDefault="005F127E" w:rsidP="005F127E">
            <w:pPr>
              <w:widowControl/>
              <w:suppressAutoHyphens/>
              <w:spacing w:before="120" w:after="120"/>
              <w:rPr>
                <w:rFonts w:ascii="Arial" w:eastAsia="Calibri" w:hAnsi="Arial" w:cs="Arial"/>
                <w:kern w:val="1"/>
                <w:sz w:val="14"/>
                <w:szCs w:val="14"/>
              </w:rPr>
            </w:pP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 ] Sì [ ] No</w:t>
            </w:r>
          </w:p>
          <w:p w:rsidR="005F127E" w:rsidRPr="005F127E" w:rsidRDefault="005F127E" w:rsidP="005F127E">
            <w:pPr>
              <w:widowControl/>
              <w:suppressAutoHyphens/>
              <w:spacing w:before="120" w:after="120"/>
              <w:jc w:val="both"/>
              <w:rPr>
                <w:rFonts w:ascii="Arial" w:eastAsia="Calibri" w:hAnsi="Arial" w:cs="Arial"/>
                <w:kern w:val="1"/>
                <w:sz w:val="14"/>
                <w:szCs w:val="14"/>
              </w:rPr>
            </w:pPr>
            <w:r w:rsidRPr="005F127E">
              <w:rPr>
                <w:rFonts w:ascii="Arial" w:eastAsia="Calibri" w:hAnsi="Arial" w:cs="Arial"/>
                <w:kern w:val="1"/>
                <w:sz w:val="14"/>
                <w:szCs w:val="14"/>
              </w:rPr>
              <w:t>Se la documentazione pertinente è disponibile elettronicamente, indicare: indirizzo web, autorità o organismo di emanazione, riferimento preciso della documentazione):</w:t>
            </w:r>
          </w:p>
          <w:p w:rsidR="005F127E" w:rsidRPr="005F127E" w:rsidRDefault="005F127E" w:rsidP="005F127E">
            <w:pPr>
              <w:widowControl/>
              <w:suppressAutoHyphens/>
              <w:spacing w:before="120" w:after="120"/>
              <w:jc w:val="both"/>
              <w:rPr>
                <w:rFonts w:ascii="Arial" w:eastAsia="Calibri" w:hAnsi="Arial" w:cs="Arial"/>
                <w:kern w:val="1"/>
                <w:sz w:val="14"/>
                <w:szCs w:val="14"/>
              </w:rPr>
            </w:pPr>
            <w:r w:rsidRPr="005F127E">
              <w:rPr>
                <w:rFonts w:ascii="Arial" w:eastAsia="Calibri" w:hAnsi="Arial" w:cs="Arial"/>
                <w:kern w:val="1"/>
                <w:sz w:val="14"/>
                <w:szCs w:val="14"/>
              </w:rPr>
              <w:t>[………..…][……….…][……….…]</w:t>
            </w:r>
          </w:p>
          <w:p w:rsidR="005F127E" w:rsidRPr="005F127E" w:rsidRDefault="005F127E" w:rsidP="005F127E">
            <w:pPr>
              <w:widowControl/>
              <w:suppressAutoHyphens/>
              <w:spacing w:before="120" w:after="120"/>
              <w:rPr>
                <w:rFonts w:ascii="Arial" w:eastAsia="Calibri" w:hAnsi="Arial" w:cs="Arial"/>
                <w:kern w:val="1"/>
                <w:sz w:val="14"/>
                <w:szCs w:val="14"/>
              </w:rPr>
            </w:pP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 ] Sì [ ] No    [ ] Non è tenuto alla disciplina legge 68/1999</w:t>
            </w:r>
            <w:r w:rsidRPr="005F127E">
              <w:rPr>
                <w:rFonts w:ascii="Arial" w:eastAsia="Calibri" w:hAnsi="Arial" w:cs="Arial"/>
                <w:kern w:val="1"/>
                <w:sz w:val="14"/>
                <w:szCs w:val="14"/>
              </w:rPr>
              <w:br/>
              <w:t>Se la documentazione pertinente è disponibile elettronicamente, indicare: indirizzo web, autorità o organismo di emanazione, riferimento preciso della documentazione):</w:t>
            </w:r>
          </w:p>
          <w:p w:rsidR="005F127E" w:rsidRPr="005F127E" w:rsidRDefault="005F127E" w:rsidP="005F127E">
            <w:pPr>
              <w:widowControl/>
              <w:suppressAutoHyphens/>
              <w:spacing w:before="120" w:after="120"/>
              <w:jc w:val="both"/>
              <w:rPr>
                <w:rFonts w:ascii="Arial" w:eastAsia="Calibri" w:hAnsi="Arial" w:cs="Arial"/>
                <w:kern w:val="1"/>
                <w:sz w:val="14"/>
                <w:szCs w:val="14"/>
              </w:rPr>
            </w:pPr>
            <w:r w:rsidRPr="005F127E">
              <w:rPr>
                <w:rFonts w:ascii="Arial" w:eastAsia="Calibri" w:hAnsi="Arial" w:cs="Arial"/>
                <w:kern w:val="1"/>
                <w:sz w:val="14"/>
                <w:szCs w:val="14"/>
              </w:rPr>
              <w:t>[………..…][……….…][……….…]</w:t>
            </w: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Nel caso in cui l’operatore non è tenuto alla disciplina legge 68/1999 indicare le motivazioni:</w:t>
            </w: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(numero dipendenti e/o altro ) [………..…][……….…][……….…]</w:t>
            </w:r>
          </w:p>
          <w:p w:rsidR="005F127E" w:rsidRPr="005F127E" w:rsidRDefault="005F127E" w:rsidP="005F127E">
            <w:pPr>
              <w:widowControl/>
              <w:suppressAutoHyphens/>
              <w:spacing w:before="120" w:after="120"/>
              <w:rPr>
                <w:rFonts w:ascii="Arial" w:eastAsia="Calibri" w:hAnsi="Arial" w:cs="Arial"/>
                <w:kern w:val="1"/>
                <w:sz w:val="4"/>
                <w:szCs w:val="4"/>
              </w:rPr>
            </w:pP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 ] Sì [ ] No</w:t>
            </w:r>
          </w:p>
          <w:p w:rsidR="005F127E" w:rsidRPr="005F127E" w:rsidRDefault="005F127E" w:rsidP="005F127E">
            <w:pPr>
              <w:widowControl/>
              <w:suppressAutoHyphens/>
              <w:spacing w:before="120" w:after="120"/>
              <w:rPr>
                <w:rFonts w:ascii="Arial" w:eastAsia="Calibri" w:hAnsi="Arial" w:cs="Arial"/>
                <w:kern w:val="1"/>
                <w:sz w:val="14"/>
                <w:szCs w:val="14"/>
              </w:rPr>
            </w:pPr>
          </w:p>
          <w:p w:rsidR="005F127E" w:rsidRPr="005F127E" w:rsidRDefault="005F127E" w:rsidP="005F127E">
            <w:pPr>
              <w:widowControl/>
              <w:suppressAutoHyphens/>
              <w:spacing w:before="120" w:after="120"/>
              <w:rPr>
                <w:rFonts w:ascii="Arial" w:eastAsia="Calibri" w:hAnsi="Arial" w:cs="Arial"/>
                <w:kern w:val="1"/>
                <w:szCs w:val="22"/>
              </w:rPr>
            </w:pP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 ] Sì [ ] No</w:t>
            </w:r>
            <w:r w:rsidRPr="005F127E">
              <w:rPr>
                <w:rFonts w:ascii="Arial" w:eastAsia="Calibri" w:hAnsi="Arial" w:cs="Arial"/>
                <w:kern w:val="1"/>
                <w:sz w:val="14"/>
                <w:szCs w:val="14"/>
              </w:rPr>
              <w:br/>
            </w:r>
          </w:p>
          <w:p w:rsidR="005F127E" w:rsidRPr="005F127E" w:rsidRDefault="005F127E" w:rsidP="005F127E">
            <w:pPr>
              <w:widowControl/>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t>[ ] Sì [ ] No</w:t>
            </w:r>
          </w:p>
          <w:p w:rsidR="005F127E" w:rsidRPr="005F127E" w:rsidRDefault="005F127E" w:rsidP="005F127E">
            <w:pPr>
              <w:widowControl/>
              <w:suppressAutoHyphens/>
              <w:spacing w:before="120" w:after="120"/>
              <w:jc w:val="both"/>
              <w:rPr>
                <w:rFonts w:ascii="Arial" w:eastAsia="Calibri" w:hAnsi="Arial" w:cs="Arial"/>
                <w:kern w:val="1"/>
                <w:sz w:val="14"/>
                <w:szCs w:val="14"/>
              </w:rPr>
            </w:pPr>
            <w:r w:rsidRPr="005F127E">
              <w:rPr>
                <w:rFonts w:ascii="Arial" w:eastAsia="Calibri" w:hAnsi="Arial" w:cs="Arial"/>
                <w:kern w:val="1"/>
                <w:sz w:val="14"/>
                <w:szCs w:val="14"/>
              </w:rPr>
              <w:t>Se la documentazione pertinente è disponibile elettronicamente, indicare: indirizzo web, autorità o organismo di emanazione, riferimento preciso della documentazione):</w:t>
            </w:r>
          </w:p>
          <w:p w:rsidR="005F127E" w:rsidRPr="005F127E" w:rsidRDefault="005F127E" w:rsidP="005F127E">
            <w:pPr>
              <w:widowControl/>
              <w:suppressAutoHyphens/>
              <w:spacing w:before="120" w:after="120"/>
              <w:jc w:val="both"/>
              <w:rPr>
                <w:rFonts w:ascii="Arial" w:eastAsia="Calibri" w:hAnsi="Arial" w:cs="Arial"/>
                <w:strike/>
                <w:kern w:val="1"/>
                <w:sz w:val="15"/>
                <w:szCs w:val="15"/>
              </w:rPr>
            </w:pPr>
            <w:r w:rsidRPr="005F127E">
              <w:rPr>
                <w:rFonts w:ascii="Arial" w:eastAsia="Calibri" w:hAnsi="Arial" w:cs="Arial"/>
                <w:kern w:val="1"/>
                <w:sz w:val="14"/>
                <w:szCs w:val="14"/>
              </w:rPr>
              <w:t>[………..…][……….…][……….…]</w:t>
            </w:r>
          </w:p>
          <w:p w:rsidR="005F127E" w:rsidRPr="005F127E" w:rsidRDefault="005F127E" w:rsidP="005F127E">
            <w:pPr>
              <w:widowControl/>
              <w:suppressAutoHyphens/>
              <w:spacing w:before="120" w:after="120"/>
              <w:rPr>
                <w:rFonts w:ascii="Arial" w:eastAsia="Calibri" w:hAnsi="Arial" w:cs="Arial"/>
                <w:kern w:val="1"/>
                <w:sz w:val="14"/>
                <w:szCs w:val="14"/>
              </w:rPr>
            </w:pPr>
          </w:p>
          <w:p w:rsidR="005F127E" w:rsidRPr="005F127E" w:rsidRDefault="005F127E" w:rsidP="005F127E">
            <w:pPr>
              <w:widowControl/>
              <w:suppressAutoHyphens/>
              <w:spacing w:before="120" w:after="120"/>
              <w:rPr>
                <w:rFonts w:ascii="Times New Roman" w:eastAsia="Calibri" w:hAnsi="Times New Roman" w:cs="Times New Roman"/>
                <w:kern w:val="1"/>
                <w:szCs w:val="22"/>
              </w:rPr>
            </w:pPr>
            <w:r w:rsidRPr="005F127E">
              <w:rPr>
                <w:rFonts w:ascii="Arial" w:eastAsia="Calibri" w:hAnsi="Arial" w:cs="Arial"/>
                <w:kern w:val="1"/>
                <w:sz w:val="14"/>
                <w:szCs w:val="14"/>
              </w:rPr>
              <w:t>[ ] Sì [ ] No</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numPr>
                <w:ilvl w:val="0"/>
                <w:numId w:val="15"/>
              </w:numPr>
              <w:suppressAutoHyphens/>
              <w:spacing w:before="120" w:after="120"/>
              <w:rPr>
                <w:rFonts w:ascii="Arial" w:eastAsia="Calibri" w:hAnsi="Arial" w:cs="Arial"/>
                <w:kern w:val="1"/>
                <w:sz w:val="14"/>
                <w:szCs w:val="14"/>
              </w:rPr>
            </w:pPr>
            <w:r w:rsidRPr="005F127E">
              <w:rPr>
                <w:rFonts w:ascii="Arial" w:eastAsia="Calibri" w:hAnsi="Arial" w:cs="Arial"/>
                <w:kern w:val="1"/>
                <w:sz w:val="14"/>
                <w:szCs w:val="14"/>
              </w:rPr>
              <w:lastRenderedPageBreak/>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5"/>
                <w:szCs w:val="15"/>
              </w:rPr>
              <w:t>[ ] Sì [ ] No</w:t>
            </w:r>
          </w:p>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5"/>
                <w:szCs w:val="15"/>
              </w:rPr>
              <w:t xml:space="preserve"> </w:t>
            </w:r>
          </w:p>
        </w:tc>
      </w:tr>
    </w:tbl>
    <w:p w:rsidR="005F127E" w:rsidRPr="005F127E" w:rsidRDefault="005F127E" w:rsidP="005F127E">
      <w:pPr>
        <w:widowControl/>
        <w:autoSpaceDE w:val="0"/>
        <w:autoSpaceDN w:val="0"/>
        <w:adjustRightInd w:val="0"/>
        <w:rPr>
          <w:rFonts w:ascii="DejaVuSerifCondensed" w:eastAsia="Times New Roman" w:hAnsi="DejaVuSerifCondensed" w:cs="DejaVuSerifCondensed"/>
          <w:color w:val="auto"/>
          <w:sz w:val="22"/>
          <w:szCs w:val="22"/>
          <w:lang w:bidi="ar-SA"/>
        </w:rPr>
      </w:pPr>
    </w:p>
    <w:p w:rsidR="005F127E" w:rsidRPr="005F127E" w:rsidRDefault="005F127E" w:rsidP="005F127E">
      <w:pPr>
        <w:widowControl/>
        <w:autoSpaceDE w:val="0"/>
        <w:autoSpaceDN w:val="0"/>
        <w:adjustRightInd w:val="0"/>
        <w:rPr>
          <w:rFonts w:ascii="DejaVuSerifCondensed" w:eastAsia="Times New Roman" w:hAnsi="DejaVuSerifCondensed" w:cs="DejaVuSerifCondensed"/>
          <w:color w:val="auto"/>
          <w:sz w:val="22"/>
          <w:szCs w:val="22"/>
          <w:lang w:bidi="ar-SA"/>
        </w:rPr>
      </w:pPr>
    </w:p>
    <w:p w:rsidR="005F127E" w:rsidRPr="005F127E" w:rsidRDefault="005F127E" w:rsidP="005F127E">
      <w:pPr>
        <w:widowControl/>
        <w:autoSpaceDE w:val="0"/>
        <w:autoSpaceDN w:val="0"/>
        <w:adjustRightInd w:val="0"/>
        <w:rPr>
          <w:rFonts w:ascii="DejaVuSerifCondensed" w:eastAsia="Times New Roman" w:hAnsi="DejaVuSerifCondensed" w:cs="DejaVuSerifCondensed"/>
          <w:color w:val="auto"/>
          <w:sz w:val="22"/>
          <w:szCs w:val="22"/>
          <w:lang w:bidi="ar-SA"/>
        </w:rPr>
      </w:pPr>
    </w:p>
    <w:p w:rsidR="005F127E" w:rsidRPr="005F127E" w:rsidRDefault="005F127E" w:rsidP="005F127E">
      <w:pPr>
        <w:widowControl/>
        <w:autoSpaceDE w:val="0"/>
        <w:autoSpaceDN w:val="0"/>
        <w:adjustRightInd w:val="0"/>
        <w:rPr>
          <w:rFonts w:ascii="DejaVuSerifCondensed" w:eastAsia="Times New Roman" w:hAnsi="DejaVuSerifCondensed" w:cs="DejaVuSerifCondensed"/>
          <w:color w:val="auto"/>
          <w:sz w:val="22"/>
          <w:szCs w:val="22"/>
          <w:lang w:bidi="ar-SA"/>
        </w:rPr>
      </w:pPr>
    </w:p>
    <w:p w:rsidR="005F127E" w:rsidRPr="005F127E" w:rsidRDefault="005F127E" w:rsidP="005F127E">
      <w:pPr>
        <w:widowControl/>
        <w:autoSpaceDE w:val="0"/>
        <w:autoSpaceDN w:val="0"/>
        <w:adjustRightInd w:val="0"/>
        <w:rPr>
          <w:rFonts w:ascii="DejaVuSerifCondensed" w:eastAsia="Times New Roman" w:hAnsi="DejaVuSerifCondensed" w:cs="DejaVuSerifCondensed"/>
          <w:color w:val="auto"/>
          <w:sz w:val="22"/>
          <w:szCs w:val="22"/>
          <w:lang w:bidi="ar-SA"/>
        </w:rPr>
      </w:pPr>
    </w:p>
    <w:p w:rsidR="005F127E" w:rsidRPr="005F127E" w:rsidRDefault="005F127E" w:rsidP="005F127E">
      <w:pPr>
        <w:widowControl/>
        <w:autoSpaceDE w:val="0"/>
        <w:autoSpaceDN w:val="0"/>
        <w:adjustRightInd w:val="0"/>
        <w:rPr>
          <w:rFonts w:ascii="DejaVuSerifCondensed" w:eastAsia="Times New Roman" w:hAnsi="DejaVuSerifCondensed" w:cs="DejaVuSerifCondensed"/>
          <w:color w:val="auto"/>
          <w:sz w:val="22"/>
          <w:szCs w:val="22"/>
          <w:lang w:bidi="ar-SA"/>
        </w:rPr>
      </w:pPr>
    </w:p>
    <w:p w:rsidR="005F127E" w:rsidRPr="005F127E" w:rsidRDefault="005F127E" w:rsidP="005F127E">
      <w:pPr>
        <w:widowControl/>
        <w:autoSpaceDE w:val="0"/>
        <w:autoSpaceDN w:val="0"/>
        <w:adjustRightInd w:val="0"/>
        <w:rPr>
          <w:rFonts w:ascii="DejaVuSerifCondensed" w:eastAsia="Times New Roman" w:hAnsi="DejaVuSerifCondensed" w:cs="DejaVuSerifCondensed"/>
          <w:color w:val="auto"/>
          <w:sz w:val="22"/>
          <w:szCs w:val="22"/>
          <w:lang w:bidi="ar-SA"/>
        </w:rPr>
      </w:pPr>
    </w:p>
    <w:p w:rsidR="005F127E" w:rsidRPr="005F127E" w:rsidRDefault="005F127E" w:rsidP="005F127E">
      <w:pPr>
        <w:widowControl/>
        <w:autoSpaceDE w:val="0"/>
        <w:autoSpaceDN w:val="0"/>
        <w:adjustRightInd w:val="0"/>
        <w:rPr>
          <w:rFonts w:ascii="DejaVuSerifCondensed" w:eastAsia="Times New Roman" w:hAnsi="DejaVuSerifCondensed" w:cs="DejaVuSerifCondensed"/>
          <w:color w:val="auto"/>
          <w:sz w:val="22"/>
          <w:szCs w:val="22"/>
          <w:lang w:bidi="ar-SA"/>
        </w:rPr>
      </w:pPr>
    </w:p>
    <w:p w:rsidR="005F127E" w:rsidRPr="005F127E" w:rsidRDefault="005F127E" w:rsidP="005F127E">
      <w:pPr>
        <w:widowControl/>
        <w:autoSpaceDE w:val="0"/>
        <w:autoSpaceDN w:val="0"/>
        <w:adjustRightInd w:val="0"/>
        <w:rPr>
          <w:rFonts w:ascii="DejaVuSerifCondensed" w:eastAsia="Times New Roman" w:hAnsi="DejaVuSerifCondensed" w:cs="DejaVuSerifCondensed"/>
          <w:color w:val="auto"/>
          <w:sz w:val="22"/>
          <w:szCs w:val="22"/>
          <w:lang w:bidi="ar-SA"/>
        </w:rPr>
      </w:pPr>
    </w:p>
    <w:p w:rsidR="005F127E" w:rsidRPr="005F127E" w:rsidRDefault="005F127E" w:rsidP="005F127E">
      <w:pPr>
        <w:widowControl/>
        <w:suppressAutoHyphens/>
        <w:spacing w:before="120" w:after="120"/>
        <w:jc w:val="center"/>
        <w:rPr>
          <w:rFonts w:ascii="Arial" w:eastAsia="Calibri" w:hAnsi="Arial" w:cs="Arial"/>
          <w:color w:val="00000A"/>
          <w:kern w:val="1"/>
          <w:sz w:val="17"/>
          <w:szCs w:val="17"/>
        </w:rPr>
      </w:pPr>
      <w:r w:rsidRPr="005F127E">
        <w:rPr>
          <w:rFonts w:ascii="Times New Roman" w:eastAsia="Calibri" w:hAnsi="Times New Roman" w:cs="Times New Roman"/>
          <w:color w:val="00000A"/>
          <w:kern w:val="1"/>
          <w:sz w:val="18"/>
          <w:szCs w:val="18"/>
        </w:rPr>
        <w:br w:type="page"/>
      </w:r>
      <w:r w:rsidRPr="005F127E">
        <w:rPr>
          <w:rFonts w:ascii="Times New Roman" w:eastAsia="Calibri" w:hAnsi="Times New Roman" w:cs="Times New Roman"/>
          <w:color w:val="00000A"/>
          <w:kern w:val="1"/>
          <w:sz w:val="18"/>
          <w:szCs w:val="18"/>
        </w:rPr>
        <w:lastRenderedPageBreak/>
        <w:t>Parte IV: Criteri di selezione</w:t>
      </w:r>
    </w:p>
    <w:p w:rsidR="005F127E" w:rsidRPr="005F127E" w:rsidRDefault="005F127E" w:rsidP="005F127E">
      <w:pPr>
        <w:widowControl/>
        <w:suppressAutoHyphens/>
        <w:rPr>
          <w:rFonts w:ascii="Arial" w:eastAsia="Calibri" w:hAnsi="Arial" w:cs="Arial"/>
          <w:color w:val="00000A"/>
          <w:kern w:val="1"/>
          <w:sz w:val="17"/>
          <w:szCs w:val="17"/>
        </w:rPr>
      </w:pPr>
    </w:p>
    <w:p w:rsidR="005F127E" w:rsidRPr="005F127E" w:rsidRDefault="005F127E" w:rsidP="005F127E">
      <w:pPr>
        <w:widowControl/>
        <w:suppressAutoHyphens/>
        <w:rPr>
          <w:rFonts w:ascii="Arial" w:eastAsia="Calibri" w:hAnsi="Arial" w:cs="Arial"/>
          <w:color w:val="00000A"/>
          <w:kern w:val="1"/>
          <w:sz w:val="14"/>
          <w:szCs w:val="14"/>
        </w:rPr>
      </w:pPr>
      <w:r w:rsidRPr="005F127E">
        <w:rPr>
          <w:rFonts w:ascii="Arial" w:eastAsia="Calibri" w:hAnsi="Arial" w:cs="Arial"/>
          <w:color w:val="00000A"/>
          <w:kern w:val="1"/>
          <w:sz w:val="14"/>
          <w:szCs w:val="14"/>
        </w:rPr>
        <w:t xml:space="preserve">In merito ai criteri di selezione (sezione </w:t>
      </w:r>
      <w:r w:rsidRPr="005F127E">
        <w:rPr>
          <w:rFonts w:ascii="Symbol" w:eastAsia="Symbol" w:hAnsi="Symbol" w:cs="Symbol"/>
          <w:color w:val="00000A"/>
          <w:kern w:val="1"/>
          <w:sz w:val="14"/>
          <w:szCs w:val="14"/>
        </w:rPr>
        <w:t></w:t>
      </w:r>
      <w:r w:rsidRPr="005F127E">
        <w:rPr>
          <w:rFonts w:ascii="Arial" w:eastAsia="Calibri" w:hAnsi="Arial" w:cs="Arial"/>
          <w:color w:val="00000A"/>
          <w:kern w:val="1"/>
          <w:sz w:val="14"/>
          <w:szCs w:val="14"/>
        </w:rPr>
        <w:t xml:space="preserve"> o sezioni da A a D della presente parte) l'operatore economico dichiara che:</w:t>
      </w:r>
    </w:p>
    <w:p w:rsidR="005F127E" w:rsidRPr="005F127E" w:rsidRDefault="005F127E" w:rsidP="005F127E">
      <w:pPr>
        <w:widowControl/>
        <w:suppressAutoHyphens/>
        <w:rPr>
          <w:rFonts w:ascii="Arial" w:eastAsia="Calibri" w:hAnsi="Arial" w:cs="Arial"/>
          <w:color w:val="00000A"/>
          <w:kern w:val="1"/>
          <w:sz w:val="16"/>
          <w:szCs w:val="16"/>
        </w:rPr>
      </w:pPr>
    </w:p>
    <w:p w:rsidR="005F127E" w:rsidRPr="005F127E" w:rsidRDefault="005F127E" w:rsidP="005F127E">
      <w:pPr>
        <w:keepNext/>
        <w:widowControl/>
        <w:suppressAutoHyphens/>
        <w:jc w:val="both"/>
        <w:rPr>
          <w:rFonts w:ascii="Times New Roman" w:eastAsia="Calibri" w:hAnsi="Times New Roman" w:cs="Times New Roman"/>
          <w:b/>
          <w:smallCaps/>
          <w:color w:val="00000A"/>
          <w:kern w:val="1"/>
          <w:sz w:val="16"/>
          <w:szCs w:val="16"/>
        </w:rPr>
      </w:pPr>
      <w:r w:rsidRPr="005F127E">
        <w:rPr>
          <w:rFonts w:ascii="Symbol" w:eastAsia="Symbol" w:hAnsi="Symbol" w:cs="Symbol"/>
          <w:caps/>
          <w:smallCaps/>
          <w:color w:val="00000A"/>
          <w:kern w:val="1"/>
          <w:sz w:val="28"/>
          <w:szCs w:val="28"/>
        </w:rPr>
        <w:t></w:t>
      </w:r>
      <w:r w:rsidRPr="005F127E">
        <w:rPr>
          <w:rFonts w:ascii="Arial" w:eastAsia="Calibri" w:hAnsi="Arial" w:cs="Arial"/>
          <w:caps/>
          <w:smallCaps/>
          <w:color w:val="00000A"/>
          <w:kern w:val="1"/>
          <w:sz w:val="16"/>
          <w:szCs w:val="16"/>
        </w:rPr>
        <w:t xml:space="preserve">: </w:t>
      </w:r>
      <w:r w:rsidRPr="005F127E">
        <w:rPr>
          <w:rFonts w:ascii="Arial" w:eastAsia="Calibri" w:hAnsi="Arial" w:cs="Arial"/>
          <w:caps/>
          <w:smallCaps/>
          <w:kern w:val="1"/>
          <w:sz w:val="16"/>
          <w:szCs w:val="16"/>
        </w:rPr>
        <w:t>Indicazione globale</w:t>
      </w:r>
      <w:r w:rsidRPr="005F127E">
        <w:rPr>
          <w:rFonts w:ascii="Arial" w:eastAsia="Calibri" w:hAnsi="Arial" w:cs="Arial"/>
          <w:caps/>
          <w:smallCaps/>
          <w:color w:val="00000A"/>
          <w:kern w:val="1"/>
          <w:sz w:val="16"/>
          <w:szCs w:val="16"/>
        </w:rPr>
        <w:t xml:space="preserve"> per tutti i criteri di selezione</w:t>
      </w:r>
    </w:p>
    <w:p w:rsidR="005F127E" w:rsidRPr="005F127E" w:rsidRDefault="005F127E" w:rsidP="005F127E">
      <w:pPr>
        <w:keepNext/>
        <w:widowControl/>
        <w:suppressAutoHyphens/>
        <w:outlineLvl w:val="0"/>
        <w:rPr>
          <w:rFonts w:ascii="Times New Roman" w:eastAsia="font307" w:hAnsi="Times New Roman" w:cs="Times New Roman"/>
          <w:b/>
          <w:bCs/>
          <w:smallCaps/>
          <w:color w:val="00000A"/>
          <w:kern w:val="1"/>
          <w:sz w:val="16"/>
          <w:szCs w:val="16"/>
        </w:rPr>
      </w:pPr>
    </w:p>
    <w:p w:rsidR="005F127E" w:rsidRPr="005F127E" w:rsidRDefault="005F127E" w:rsidP="005F127E">
      <w:pPr>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432"/>
        <w:rPr>
          <w:rFonts w:ascii="Arial" w:eastAsia="Calibri" w:hAnsi="Arial" w:cs="Arial"/>
          <w:b/>
          <w:color w:val="00000A"/>
          <w:kern w:val="1"/>
          <w:sz w:val="15"/>
          <w:szCs w:val="15"/>
        </w:rPr>
      </w:pPr>
      <w:r w:rsidRPr="005F127E">
        <w:rPr>
          <w:rFonts w:ascii="Arial" w:eastAsia="Calibri" w:hAnsi="Arial" w:cs="Arial"/>
          <w:b/>
          <w:color w:val="00000A"/>
          <w:w w:val="0"/>
          <w:kern w:val="1"/>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5F127E">
        <w:rPr>
          <w:rFonts w:ascii="Symbol" w:eastAsia="Symbol" w:hAnsi="Symbol" w:cs="Symbol"/>
          <w:b/>
          <w:color w:val="00000A"/>
          <w:w w:val="0"/>
          <w:kern w:val="1"/>
          <w:sz w:val="15"/>
          <w:szCs w:val="15"/>
        </w:rPr>
        <w:t></w:t>
      </w:r>
      <w:r w:rsidRPr="005F127E">
        <w:rPr>
          <w:rFonts w:ascii="Arial" w:eastAsia="Calibri" w:hAnsi="Arial" w:cs="Arial"/>
          <w:b/>
          <w:color w:val="00000A"/>
          <w:w w:val="0"/>
          <w:kern w:val="1"/>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5F127E" w:rsidRPr="005F127E" w:rsidTr="005F127E">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5"/>
                <w:szCs w:val="15"/>
              </w:rPr>
              <w:t>Risposta</w:t>
            </w:r>
          </w:p>
        </w:tc>
      </w:tr>
      <w:tr w:rsidR="005F127E" w:rsidRPr="005F127E" w:rsidTr="005F127E">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272190">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w w:val="0"/>
                <w:kern w:val="1"/>
                <w:sz w:val="15"/>
                <w:szCs w:val="15"/>
              </w:rPr>
              <w:t>[ ] Sì [ ] No</w:t>
            </w:r>
          </w:p>
        </w:tc>
      </w:tr>
    </w:tbl>
    <w:p w:rsidR="005F127E" w:rsidRPr="005F127E" w:rsidRDefault="005F127E" w:rsidP="005F127E">
      <w:pPr>
        <w:keepNext/>
        <w:widowControl/>
        <w:suppressAutoHyphens/>
        <w:spacing w:before="120" w:after="120"/>
        <w:jc w:val="both"/>
        <w:rPr>
          <w:rFonts w:ascii="Arial" w:eastAsia="Calibri" w:hAnsi="Arial" w:cs="Arial"/>
          <w:caps/>
          <w:smallCaps/>
          <w:color w:val="00000A"/>
          <w:kern w:val="1"/>
          <w:sz w:val="16"/>
          <w:szCs w:val="16"/>
        </w:rPr>
      </w:pPr>
    </w:p>
    <w:p w:rsidR="005F127E" w:rsidRPr="005F127E" w:rsidRDefault="005F127E" w:rsidP="005F127E">
      <w:pPr>
        <w:keepNext/>
        <w:widowControl/>
        <w:suppressAutoHyphens/>
        <w:spacing w:before="120" w:after="360"/>
        <w:jc w:val="both"/>
        <w:rPr>
          <w:rFonts w:ascii="Arial" w:eastAsia="Calibri" w:hAnsi="Arial" w:cs="Arial"/>
          <w:b/>
          <w:smallCaps/>
          <w:w w:val="0"/>
          <w:kern w:val="1"/>
          <w:sz w:val="15"/>
          <w:szCs w:val="15"/>
        </w:rPr>
      </w:pPr>
      <w:r w:rsidRPr="005F127E">
        <w:rPr>
          <w:rFonts w:ascii="Arial" w:eastAsia="Calibri" w:hAnsi="Arial" w:cs="Arial"/>
          <w:caps/>
          <w:smallCaps/>
          <w:color w:val="00000A"/>
          <w:kern w:val="1"/>
          <w:sz w:val="16"/>
          <w:szCs w:val="16"/>
        </w:rPr>
        <w:t>A</w:t>
      </w:r>
      <w:r w:rsidRPr="005F127E">
        <w:rPr>
          <w:rFonts w:ascii="Arial" w:eastAsia="Calibri" w:hAnsi="Arial" w:cs="Arial"/>
          <w:caps/>
          <w:smallCaps/>
          <w:kern w:val="1"/>
          <w:sz w:val="16"/>
          <w:szCs w:val="16"/>
        </w:rPr>
        <w:t>: Idoneità (A</w:t>
      </w:r>
      <w:r w:rsidRPr="005F127E">
        <w:rPr>
          <w:rFonts w:ascii="Arial" w:eastAsia="Calibri" w:hAnsi="Arial" w:cs="Arial"/>
          <w:kern w:val="1"/>
          <w:sz w:val="16"/>
          <w:szCs w:val="16"/>
        </w:rPr>
        <w:t xml:space="preserve">rticolo 83, comma 1, lettera </w:t>
      </w:r>
      <w:r w:rsidRPr="005F127E">
        <w:rPr>
          <w:rFonts w:ascii="Arial" w:eastAsia="Calibri" w:hAnsi="Arial" w:cs="Arial"/>
          <w:i/>
          <w:kern w:val="1"/>
          <w:sz w:val="16"/>
          <w:szCs w:val="16"/>
        </w:rPr>
        <w:t>a)</w:t>
      </w:r>
      <w:r w:rsidRPr="005F127E">
        <w:rPr>
          <w:rFonts w:ascii="Arial" w:eastAsia="Calibri" w:hAnsi="Arial" w:cs="Arial"/>
          <w:kern w:val="1"/>
          <w:sz w:val="16"/>
          <w:szCs w:val="16"/>
        </w:rPr>
        <w:t xml:space="preserve">, del Codice) </w:t>
      </w:r>
    </w:p>
    <w:p w:rsidR="005F127E" w:rsidRPr="005F127E" w:rsidRDefault="005F127E" w:rsidP="005F127E">
      <w:pPr>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kern w:val="1"/>
          <w:sz w:val="15"/>
          <w:szCs w:val="15"/>
        </w:rPr>
      </w:pPr>
      <w:r w:rsidRPr="005F127E">
        <w:rPr>
          <w:rFonts w:ascii="Arial" w:eastAsia="Calibri" w:hAnsi="Arial" w:cs="Arial"/>
          <w:b/>
          <w:w w:val="0"/>
          <w:kern w:val="1"/>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5"/>
                <w:szCs w:val="15"/>
              </w:rPr>
              <w:t>Risposta</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numPr>
                <w:ilvl w:val="0"/>
                <w:numId w:val="8"/>
              </w:numPr>
              <w:tabs>
                <w:tab w:val="left" w:pos="284"/>
              </w:tabs>
              <w:suppressAutoHyphens/>
              <w:spacing w:before="120" w:after="120"/>
              <w:ind w:left="284" w:hanging="284"/>
              <w:contextualSpacing/>
              <w:rPr>
                <w:rFonts w:ascii="Arial" w:eastAsia="Calibri" w:hAnsi="Arial" w:cs="Arial"/>
                <w:color w:val="00000A"/>
                <w:kern w:val="1"/>
                <w:sz w:val="15"/>
                <w:szCs w:val="15"/>
              </w:rPr>
            </w:pPr>
            <w:r w:rsidRPr="005F127E">
              <w:rPr>
                <w:rFonts w:ascii="Arial" w:eastAsia="Calibri" w:hAnsi="Arial" w:cs="Arial"/>
                <w:b/>
                <w:color w:val="00000A"/>
                <w:kern w:val="1"/>
                <w:sz w:val="15"/>
                <w:szCs w:val="15"/>
              </w:rPr>
              <w:t xml:space="preserve">Iscrizione in un registro professionale o commerciale tenuto nello Stato membro di stabilimento </w:t>
            </w:r>
            <w:r w:rsidRPr="005F127E">
              <w:rPr>
                <w:rFonts w:ascii="Arial" w:eastAsia="Calibri" w:hAnsi="Arial" w:cs="Arial"/>
                <w:color w:val="00000A"/>
                <w:kern w:val="1"/>
                <w:sz w:val="15"/>
                <w:szCs w:val="15"/>
              </w:rPr>
              <w:t>(</w:t>
            </w:r>
            <w:r w:rsidRPr="005F127E">
              <w:rPr>
                <w:rFonts w:ascii="Arial" w:eastAsia="Calibri" w:hAnsi="Arial" w:cs="Arial"/>
                <w:color w:val="00000A"/>
                <w:kern w:val="1"/>
                <w:sz w:val="15"/>
                <w:szCs w:val="15"/>
                <w:vertAlign w:val="superscript"/>
              </w:rPr>
              <w:footnoteReference w:id="27"/>
            </w:r>
            <w:r w:rsidRPr="005F127E">
              <w:rPr>
                <w:rFonts w:ascii="Arial" w:eastAsia="Calibri" w:hAnsi="Arial" w:cs="Arial"/>
                <w:color w:val="00000A"/>
                <w:kern w:val="1"/>
                <w:sz w:val="15"/>
                <w:szCs w:val="15"/>
              </w:rPr>
              <w:t>)</w:t>
            </w:r>
            <w:r w:rsidRPr="005F127E">
              <w:rPr>
                <w:rFonts w:ascii="Arial" w:eastAsia="Calibri" w:hAnsi="Arial" w:cs="Arial"/>
                <w:color w:val="00000A"/>
                <w:kern w:val="1"/>
                <w:sz w:val="15"/>
                <w:szCs w:val="15"/>
              </w:rPr>
              <w:br/>
            </w:r>
          </w:p>
          <w:p w:rsidR="005F127E" w:rsidRPr="005F127E" w:rsidRDefault="005F127E" w:rsidP="005F127E">
            <w:pPr>
              <w:widowControl/>
              <w:suppressAutoHyphens/>
              <w:spacing w:before="120" w:after="120"/>
              <w:ind w:left="284"/>
              <w:contextualSpacing/>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w w:val="0"/>
                <w:kern w:val="1"/>
                <w:sz w:val="15"/>
                <w:szCs w:val="15"/>
              </w:rPr>
              <w:t>[………….…]</w:t>
            </w:r>
            <w:r w:rsidRPr="005F127E">
              <w:rPr>
                <w:rFonts w:ascii="Arial" w:eastAsia="Calibri" w:hAnsi="Arial" w:cs="Arial"/>
                <w:color w:val="00000A"/>
                <w:w w:val="0"/>
                <w:kern w:val="1"/>
                <w:sz w:val="15"/>
                <w:szCs w:val="15"/>
              </w:rPr>
              <w:br/>
            </w:r>
            <w:r w:rsidRPr="005F127E">
              <w:rPr>
                <w:rFonts w:ascii="Arial" w:eastAsia="Calibri" w:hAnsi="Arial" w:cs="Arial"/>
                <w:color w:val="00000A"/>
                <w:w w:val="0"/>
                <w:kern w:val="1"/>
                <w:sz w:val="15"/>
                <w:szCs w:val="15"/>
              </w:rPr>
              <w:br/>
            </w:r>
            <w:r w:rsidRPr="005F127E">
              <w:rPr>
                <w:rFonts w:ascii="Arial" w:eastAsia="Calibri" w:hAnsi="Arial" w:cs="Arial"/>
                <w:color w:val="00000A"/>
                <w:w w:val="0"/>
                <w:kern w:val="1"/>
                <w:sz w:val="15"/>
                <w:szCs w:val="15"/>
              </w:rPr>
              <w:br/>
            </w:r>
            <w:r w:rsidRPr="005F127E">
              <w:rPr>
                <w:rFonts w:ascii="Arial" w:eastAsia="Calibri" w:hAnsi="Arial" w:cs="Arial"/>
                <w:color w:val="00000A"/>
                <w:kern w:val="1"/>
                <w:sz w:val="15"/>
                <w:szCs w:val="15"/>
              </w:rPr>
              <w:t>(indirizzo web, autorità o organismo di emanazione, riferimento preciso della documentazione):</w:t>
            </w:r>
            <w:r w:rsidRPr="005F127E">
              <w:rPr>
                <w:rFonts w:ascii="Arial" w:eastAsia="Calibri" w:hAnsi="Arial" w:cs="Arial"/>
                <w:i/>
                <w:color w:val="00000A"/>
                <w:kern w:val="1"/>
                <w:sz w:val="15"/>
                <w:szCs w:val="15"/>
              </w:rPr>
              <w:t xml:space="preserve"> </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w:t>
            </w:r>
          </w:p>
        </w:tc>
      </w:tr>
      <w:tr w:rsidR="005F127E" w:rsidRPr="005F127E" w:rsidTr="005F127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numPr>
                <w:ilvl w:val="0"/>
                <w:numId w:val="8"/>
              </w:numPr>
              <w:tabs>
                <w:tab w:val="left" w:pos="284"/>
              </w:tabs>
              <w:suppressAutoHyphens/>
              <w:spacing w:before="120" w:after="120"/>
              <w:ind w:left="284" w:hanging="284"/>
              <w:contextualSpacing/>
              <w:rPr>
                <w:rFonts w:ascii="Arial" w:eastAsia="Calibri" w:hAnsi="Arial" w:cs="Arial"/>
                <w:color w:val="00000A"/>
                <w:kern w:val="1"/>
                <w:sz w:val="15"/>
                <w:szCs w:val="15"/>
              </w:rPr>
            </w:pPr>
            <w:r w:rsidRPr="005F127E">
              <w:rPr>
                <w:rFonts w:ascii="Arial" w:eastAsia="Calibri" w:hAnsi="Arial" w:cs="Arial"/>
                <w:b/>
                <w:color w:val="00000A"/>
                <w:kern w:val="1"/>
                <w:sz w:val="15"/>
                <w:szCs w:val="15"/>
              </w:rPr>
              <w:t>Per gli appalti di servizi:</w:t>
            </w:r>
          </w:p>
          <w:p w:rsidR="005F127E" w:rsidRPr="005F127E" w:rsidRDefault="005F127E" w:rsidP="005F127E">
            <w:pPr>
              <w:widowControl/>
              <w:tabs>
                <w:tab w:val="left" w:pos="284"/>
              </w:tabs>
              <w:suppressAutoHyphens/>
              <w:spacing w:before="120" w:after="120"/>
              <w:ind w:left="284"/>
              <w:contextualSpacing/>
              <w:rPr>
                <w:rFonts w:ascii="Arial" w:eastAsia="Calibri" w:hAnsi="Arial" w:cs="Arial"/>
                <w:color w:val="00000A"/>
                <w:kern w:val="1"/>
                <w:sz w:val="15"/>
                <w:szCs w:val="15"/>
              </w:rPr>
            </w:pPr>
          </w:p>
          <w:p w:rsidR="005F127E" w:rsidRPr="005F127E" w:rsidRDefault="005F127E" w:rsidP="005F127E">
            <w:pPr>
              <w:widowControl/>
              <w:tabs>
                <w:tab w:val="left" w:pos="284"/>
              </w:tabs>
              <w:suppressAutoHyphens/>
              <w:spacing w:before="120" w:after="120"/>
              <w:ind w:left="284"/>
              <w:contextualSpacing/>
              <w:rPr>
                <w:rFonts w:ascii="Arial" w:eastAsia="Calibri" w:hAnsi="Arial" w:cs="Arial"/>
                <w:color w:val="00000A"/>
                <w:kern w:val="1"/>
                <w:sz w:val="15"/>
                <w:szCs w:val="15"/>
              </w:rPr>
            </w:pPr>
            <w:r w:rsidRPr="005F127E">
              <w:rPr>
                <w:rFonts w:ascii="Arial" w:eastAsia="Calibri" w:hAnsi="Arial" w:cs="Arial"/>
                <w:color w:val="00000A"/>
                <w:kern w:val="1"/>
                <w:sz w:val="15"/>
                <w:szCs w:val="15"/>
              </w:rPr>
              <w:t xml:space="preserve">È richiesta una particolare </w:t>
            </w:r>
            <w:r w:rsidRPr="005F127E">
              <w:rPr>
                <w:rFonts w:ascii="Arial" w:eastAsia="Calibri" w:hAnsi="Arial" w:cs="Arial"/>
                <w:b/>
                <w:color w:val="00000A"/>
                <w:kern w:val="1"/>
                <w:sz w:val="15"/>
                <w:szCs w:val="15"/>
              </w:rPr>
              <w:t>autorizzazione o appartenenza</w:t>
            </w:r>
            <w:r w:rsidRPr="005F127E">
              <w:rPr>
                <w:rFonts w:ascii="Arial" w:eastAsia="Calibri" w:hAnsi="Arial" w:cs="Arial"/>
                <w:color w:val="00000A"/>
                <w:kern w:val="1"/>
                <w:sz w:val="15"/>
                <w:szCs w:val="15"/>
              </w:rPr>
              <w:t xml:space="preserve"> a una particolare </w:t>
            </w:r>
            <w:r w:rsidRPr="005F127E">
              <w:rPr>
                <w:rFonts w:ascii="Arial" w:eastAsia="Calibri" w:hAnsi="Arial" w:cs="Arial"/>
                <w:kern w:val="1"/>
                <w:sz w:val="15"/>
                <w:szCs w:val="15"/>
              </w:rPr>
              <w:t>organizzazione (elenchi, albi, ecc.) per</w:t>
            </w:r>
            <w:r w:rsidRPr="005F127E">
              <w:rPr>
                <w:rFonts w:ascii="Arial" w:eastAsia="Calibri" w:hAnsi="Arial" w:cs="Arial"/>
                <w:color w:val="00000A"/>
                <w:kern w:val="1"/>
                <w:sz w:val="15"/>
                <w:szCs w:val="15"/>
              </w:rPr>
              <w:t xml:space="preserve"> poter prestare il servizio di cui trattasi nel paese di stabilimento dell'operatore economico? </w:t>
            </w:r>
            <w:r w:rsidRPr="005F127E">
              <w:rPr>
                <w:rFonts w:ascii="Arial" w:eastAsia="Calibri" w:hAnsi="Arial" w:cs="Arial"/>
                <w:color w:val="00000A"/>
                <w:kern w:val="1"/>
                <w:sz w:val="15"/>
                <w:szCs w:val="15"/>
              </w:rPr>
              <w:br/>
            </w:r>
          </w:p>
          <w:p w:rsidR="005F127E" w:rsidRPr="005F127E" w:rsidRDefault="005F127E" w:rsidP="005F127E">
            <w:pPr>
              <w:widowControl/>
              <w:tabs>
                <w:tab w:val="left" w:pos="0"/>
              </w:tabs>
              <w:suppressAutoHyphens/>
              <w:spacing w:before="120" w:after="120"/>
              <w:contextualSpacing/>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w w:val="0"/>
                <w:kern w:val="1"/>
                <w:sz w:val="15"/>
                <w:szCs w:val="15"/>
              </w:rPr>
              <w:br/>
              <w:t>[ ] Sì [ ] No</w:t>
            </w:r>
            <w:r w:rsidRPr="005F127E">
              <w:rPr>
                <w:rFonts w:ascii="Arial" w:eastAsia="Calibri" w:hAnsi="Arial" w:cs="Arial"/>
                <w:color w:val="00000A"/>
                <w:w w:val="0"/>
                <w:kern w:val="1"/>
                <w:sz w:val="15"/>
                <w:szCs w:val="15"/>
              </w:rPr>
              <w:br/>
            </w:r>
            <w:r w:rsidRPr="005F127E">
              <w:rPr>
                <w:rFonts w:ascii="Arial" w:eastAsia="Calibri" w:hAnsi="Arial" w:cs="Arial"/>
                <w:color w:val="00000A"/>
                <w:w w:val="0"/>
                <w:kern w:val="1"/>
                <w:sz w:val="15"/>
                <w:szCs w:val="15"/>
              </w:rPr>
              <w:br/>
              <w:t>In caso affermativo, specificare quale documentazione e se l'operatore economico ne dispone: [ …] [ ] Sì [ ] No</w:t>
            </w:r>
            <w:r w:rsidRPr="005F127E">
              <w:rPr>
                <w:rFonts w:ascii="Arial" w:eastAsia="Calibri" w:hAnsi="Arial" w:cs="Arial"/>
                <w:color w:val="00000A"/>
                <w:w w:val="0"/>
                <w:kern w:val="1"/>
                <w:sz w:val="15"/>
                <w:szCs w:val="15"/>
              </w:rPr>
              <w:br/>
            </w:r>
          </w:p>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 xml:space="preserve">(indirizzo web, autorità o organismo di emanazione, riferimento preciso della documentazione): </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w:t>
            </w:r>
          </w:p>
        </w:tc>
      </w:tr>
    </w:tbl>
    <w:p w:rsidR="005F127E" w:rsidRPr="005F127E" w:rsidRDefault="005F127E" w:rsidP="005F127E">
      <w:pPr>
        <w:keepNext/>
        <w:widowControl/>
        <w:suppressAutoHyphens/>
        <w:jc w:val="both"/>
        <w:rPr>
          <w:rFonts w:ascii="Arial" w:eastAsia="Calibri" w:hAnsi="Arial" w:cs="Arial"/>
          <w:b/>
          <w:smallCaps/>
          <w:color w:val="00000A"/>
          <w:kern w:val="1"/>
          <w:sz w:val="4"/>
          <w:szCs w:val="4"/>
        </w:rPr>
      </w:pPr>
    </w:p>
    <w:p w:rsidR="005F127E" w:rsidRPr="005F127E" w:rsidRDefault="005F127E" w:rsidP="005F127E">
      <w:pPr>
        <w:widowControl/>
        <w:suppressAutoHyphens/>
        <w:spacing w:after="120"/>
        <w:rPr>
          <w:rFonts w:ascii="Times New Roman" w:eastAsia="Calibri" w:hAnsi="Times New Roman" w:cs="Times New Roman"/>
          <w:color w:val="00000A"/>
          <w:kern w:val="1"/>
          <w:szCs w:val="22"/>
        </w:rPr>
      </w:pPr>
    </w:p>
    <w:p w:rsidR="005F127E" w:rsidRPr="005F127E" w:rsidRDefault="005F127E" w:rsidP="005F127E">
      <w:pPr>
        <w:keepNext/>
        <w:pageBreakBefore/>
        <w:widowControl/>
        <w:suppressAutoHyphens/>
        <w:jc w:val="both"/>
        <w:rPr>
          <w:rFonts w:ascii="Arial" w:eastAsia="Calibri" w:hAnsi="Arial" w:cs="Arial"/>
          <w:caps/>
          <w:smallCaps/>
          <w:color w:val="00000A"/>
          <w:kern w:val="1"/>
          <w:sz w:val="15"/>
          <w:szCs w:val="15"/>
        </w:rPr>
      </w:pPr>
    </w:p>
    <w:p w:rsidR="005F127E" w:rsidRPr="005F127E" w:rsidRDefault="005F127E" w:rsidP="005F127E">
      <w:pPr>
        <w:keepNext/>
        <w:widowControl/>
        <w:suppressAutoHyphens/>
        <w:jc w:val="center"/>
        <w:rPr>
          <w:rFonts w:ascii="Arial" w:eastAsia="Calibri" w:hAnsi="Arial" w:cs="Arial"/>
          <w:b/>
          <w:smallCaps/>
          <w:color w:val="00000A"/>
          <w:w w:val="0"/>
          <w:kern w:val="1"/>
          <w:sz w:val="15"/>
          <w:szCs w:val="15"/>
        </w:rPr>
      </w:pPr>
      <w:r w:rsidRPr="005F127E">
        <w:rPr>
          <w:rFonts w:ascii="Arial" w:eastAsia="Calibri" w:hAnsi="Arial" w:cs="Arial"/>
          <w:caps/>
          <w:smallCaps/>
          <w:color w:val="00000A"/>
          <w:kern w:val="1"/>
          <w:sz w:val="15"/>
          <w:szCs w:val="15"/>
        </w:rPr>
        <w:t xml:space="preserve">B: Capacità economica e finanziaria </w:t>
      </w:r>
      <w:r w:rsidRPr="005F127E">
        <w:rPr>
          <w:rFonts w:ascii="Arial" w:eastAsia="Calibri" w:hAnsi="Arial" w:cs="Arial"/>
          <w:caps/>
          <w:smallCaps/>
          <w:kern w:val="1"/>
          <w:sz w:val="15"/>
          <w:szCs w:val="15"/>
        </w:rPr>
        <w:t>(</w:t>
      </w:r>
      <w:r w:rsidRPr="005F127E">
        <w:rPr>
          <w:rFonts w:ascii="Arial" w:eastAsia="Calibri" w:hAnsi="Arial" w:cs="Arial"/>
          <w:kern w:val="1"/>
          <w:sz w:val="16"/>
          <w:szCs w:val="16"/>
        </w:rPr>
        <w:t xml:space="preserve">Articolo 83, comma 1, lettera </w:t>
      </w:r>
      <w:r w:rsidRPr="005F127E">
        <w:rPr>
          <w:rFonts w:ascii="Arial" w:eastAsia="Calibri" w:hAnsi="Arial" w:cs="Arial"/>
          <w:i/>
          <w:kern w:val="1"/>
          <w:sz w:val="16"/>
          <w:szCs w:val="16"/>
        </w:rPr>
        <w:t>b)</w:t>
      </w:r>
      <w:r w:rsidRPr="005F127E">
        <w:rPr>
          <w:rFonts w:ascii="Arial" w:eastAsia="Calibri" w:hAnsi="Arial" w:cs="Arial"/>
          <w:kern w:val="1"/>
          <w:sz w:val="16"/>
          <w:szCs w:val="16"/>
        </w:rPr>
        <w:t>, del Codice)</w:t>
      </w:r>
    </w:p>
    <w:p w:rsidR="005F127E" w:rsidRPr="005F127E" w:rsidRDefault="005F127E" w:rsidP="005F127E">
      <w:pPr>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kern w:val="1"/>
          <w:sz w:val="15"/>
          <w:szCs w:val="15"/>
        </w:rPr>
      </w:pPr>
      <w:r w:rsidRPr="005F127E">
        <w:rPr>
          <w:rFonts w:ascii="Arial" w:eastAsia="Calibri" w:hAnsi="Arial" w:cs="Arial"/>
          <w:b/>
          <w:w w:val="0"/>
          <w:kern w:val="1"/>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5"/>
                <w:szCs w:val="15"/>
              </w:rPr>
              <w:t>Risposta</w:t>
            </w:r>
            <w:r w:rsidRPr="005F127E">
              <w:rPr>
                <w:rFonts w:ascii="Arial" w:eastAsia="Calibri" w:hAnsi="Arial" w:cs="Arial"/>
                <w:b/>
                <w:i/>
                <w:color w:val="00000A"/>
                <w:kern w:val="1"/>
                <w:sz w:val="15"/>
                <w:szCs w:val="15"/>
              </w:rP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ind w:left="284" w:hanging="284"/>
              <w:rPr>
                <w:rFonts w:ascii="Arial" w:eastAsia="Calibri" w:hAnsi="Arial" w:cs="Arial"/>
                <w:b/>
                <w:color w:val="00000A"/>
                <w:kern w:val="1"/>
                <w:sz w:val="12"/>
                <w:szCs w:val="12"/>
              </w:rPr>
            </w:pPr>
            <w:r w:rsidRPr="005F127E">
              <w:rPr>
                <w:rFonts w:ascii="Arial" w:eastAsia="Calibri" w:hAnsi="Arial" w:cs="Arial"/>
                <w:color w:val="00000A"/>
                <w:kern w:val="1"/>
                <w:sz w:val="15"/>
                <w:szCs w:val="15"/>
              </w:rPr>
              <w:t xml:space="preserve">1a)  Il </w:t>
            </w:r>
            <w:r w:rsidRPr="005F127E">
              <w:rPr>
                <w:rFonts w:ascii="Arial" w:eastAsia="Calibri" w:hAnsi="Arial" w:cs="Arial"/>
                <w:b/>
                <w:color w:val="00000A"/>
                <w:kern w:val="1"/>
                <w:sz w:val="15"/>
                <w:szCs w:val="15"/>
              </w:rPr>
              <w:t>fatturato annuo</w:t>
            </w:r>
            <w:r w:rsidRPr="005F127E">
              <w:rPr>
                <w:rFonts w:ascii="Arial" w:eastAsia="Calibri" w:hAnsi="Arial" w:cs="Arial"/>
                <w:color w:val="00000A"/>
                <w:kern w:val="1"/>
                <w:sz w:val="15"/>
                <w:szCs w:val="15"/>
              </w:rPr>
              <w:t xml:space="preserve"> ("generale") dell'operatore economico per il numero di esercizi richiesto nell'avviso o bando pertinente o nei documenti di gara è il seguente</w:t>
            </w:r>
            <w:r w:rsidRPr="005F127E">
              <w:rPr>
                <w:rFonts w:ascii="Arial" w:eastAsia="Calibri" w:hAnsi="Arial" w:cs="Arial"/>
                <w:b/>
                <w:color w:val="00000A"/>
                <w:kern w:val="1"/>
                <w:sz w:val="15"/>
                <w:szCs w:val="15"/>
              </w:rPr>
              <w:t>:</w:t>
            </w:r>
          </w:p>
          <w:p w:rsidR="005F127E" w:rsidRPr="005F127E" w:rsidRDefault="005F127E" w:rsidP="005F127E">
            <w:pPr>
              <w:widowControl/>
              <w:suppressAutoHyphens/>
              <w:spacing w:before="120" w:after="120"/>
              <w:ind w:left="284" w:hanging="284"/>
              <w:rPr>
                <w:rFonts w:ascii="Arial" w:eastAsia="Calibri" w:hAnsi="Arial" w:cs="Arial"/>
                <w:b/>
                <w:color w:val="00000A"/>
                <w:kern w:val="1"/>
                <w:sz w:val="12"/>
                <w:szCs w:val="12"/>
              </w:rPr>
            </w:pPr>
          </w:p>
          <w:p w:rsidR="005F127E" w:rsidRPr="005F127E" w:rsidRDefault="005F127E" w:rsidP="005F127E">
            <w:pPr>
              <w:widowControl/>
              <w:suppressAutoHyphens/>
              <w:spacing w:before="120" w:after="120"/>
              <w:ind w:left="284" w:hanging="284"/>
              <w:rPr>
                <w:rFonts w:ascii="Arial" w:eastAsia="Calibri" w:hAnsi="Arial" w:cs="Arial"/>
                <w:color w:val="00000A"/>
                <w:kern w:val="1"/>
                <w:sz w:val="12"/>
                <w:szCs w:val="12"/>
              </w:rPr>
            </w:pPr>
            <w:r w:rsidRPr="005F127E">
              <w:rPr>
                <w:rFonts w:ascii="Arial" w:eastAsia="Calibri" w:hAnsi="Arial" w:cs="Arial"/>
                <w:b/>
                <w:color w:val="00000A"/>
                <w:kern w:val="1"/>
                <w:sz w:val="15"/>
                <w:szCs w:val="15"/>
              </w:rPr>
              <w:t>e/o,</w:t>
            </w:r>
          </w:p>
          <w:p w:rsidR="005F127E" w:rsidRPr="005F127E" w:rsidRDefault="005F127E" w:rsidP="005F127E">
            <w:pPr>
              <w:widowControl/>
              <w:suppressAutoHyphens/>
              <w:spacing w:before="120" w:after="120"/>
              <w:ind w:left="284" w:hanging="142"/>
              <w:rPr>
                <w:rFonts w:ascii="Arial" w:eastAsia="Calibri" w:hAnsi="Arial" w:cs="Arial"/>
                <w:color w:val="00000A"/>
                <w:kern w:val="1"/>
                <w:sz w:val="12"/>
                <w:szCs w:val="12"/>
              </w:rPr>
            </w:pPr>
          </w:p>
          <w:p w:rsidR="005F127E" w:rsidRPr="005F127E" w:rsidRDefault="005F127E" w:rsidP="005F127E">
            <w:pPr>
              <w:widowControl/>
              <w:suppressAutoHyphens/>
              <w:spacing w:before="120" w:after="120"/>
              <w:ind w:left="284" w:hanging="284"/>
              <w:rPr>
                <w:rFonts w:ascii="Arial" w:eastAsia="Calibri" w:hAnsi="Arial" w:cs="Arial"/>
                <w:color w:val="00000A"/>
                <w:kern w:val="1"/>
                <w:sz w:val="15"/>
                <w:szCs w:val="15"/>
              </w:rPr>
            </w:pPr>
            <w:r w:rsidRPr="005F127E">
              <w:rPr>
                <w:rFonts w:ascii="Arial" w:eastAsia="Calibri" w:hAnsi="Arial" w:cs="Arial"/>
                <w:color w:val="00000A"/>
                <w:kern w:val="1"/>
                <w:sz w:val="15"/>
                <w:szCs w:val="15"/>
              </w:rPr>
              <w:t xml:space="preserve">1b)  Il </w:t>
            </w:r>
            <w:r w:rsidRPr="005F127E">
              <w:rPr>
                <w:rFonts w:ascii="Arial" w:eastAsia="Calibri" w:hAnsi="Arial" w:cs="Arial"/>
                <w:b/>
                <w:color w:val="00000A"/>
                <w:kern w:val="1"/>
                <w:sz w:val="15"/>
                <w:szCs w:val="15"/>
              </w:rPr>
              <w:t>fatturato annuo medio</w:t>
            </w:r>
            <w:r w:rsidRPr="005F127E">
              <w:rPr>
                <w:rFonts w:ascii="Arial" w:eastAsia="Calibri" w:hAnsi="Arial" w:cs="Arial"/>
                <w:color w:val="00000A"/>
                <w:kern w:val="1"/>
                <w:sz w:val="15"/>
                <w:szCs w:val="15"/>
              </w:rPr>
              <w:t xml:space="preserve"> dell'operatore economico </w:t>
            </w:r>
            <w:r w:rsidRPr="005F127E">
              <w:rPr>
                <w:rFonts w:ascii="Arial" w:eastAsia="Calibri" w:hAnsi="Arial" w:cs="Arial"/>
                <w:b/>
                <w:color w:val="00000A"/>
                <w:kern w:val="1"/>
                <w:sz w:val="15"/>
                <w:szCs w:val="15"/>
              </w:rPr>
              <w:t xml:space="preserve">per il numero di esercizi richiesto nell'avviso o bando pertinente o nei documenti di gara è il seguente </w:t>
            </w:r>
            <w:r w:rsidRPr="005F127E">
              <w:rPr>
                <w:rFonts w:ascii="Arial" w:eastAsia="Calibri" w:hAnsi="Arial" w:cs="Arial"/>
                <w:color w:val="00000A"/>
                <w:kern w:val="1"/>
                <w:sz w:val="15"/>
                <w:szCs w:val="15"/>
              </w:rPr>
              <w:t>(</w:t>
            </w:r>
            <w:r w:rsidRPr="005F127E">
              <w:rPr>
                <w:rFonts w:ascii="Arial" w:eastAsia="Calibri" w:hAnsi="Arial" w:cs="Arial"/>
                <w:color w:val="00000A"/>
                <w:kern w:val="1"/>
                <w:sz w:val="15"/>
                <w:szCs w:val="15"/>
                <w:vertAlign w:val="superscript"/>
              </w:rPr>
              <w:footnoteReference w:id="28"/>
            </w:r>
            <w:r w:rsidRPr="005F127E">
              <w:rPr>
                <w:rFonts w:ascii="Arial" w:eastAsia="Calibri" w:hAnsi="Arial" w:cs="Arial"/>
                <w:color w:val="00000A"/>
                <w:kern w:val="1"/>
                <w:sz w:val="15"/>
                <w:szCs w:val="15"/>
              </w:rPr>
              <w:t>)</w:t>
            </w:r>
            <w:r w:rsidRPr="005F127E">
              <w:rPr>
                <w:rFonts w:ascii="Arial" w:eastAsia="Calibri" w:hAnsi="Arial" w:cs="Arial"/>
                <w:b/>
                <w:color w:val="00000A"/>
                <w:kern w:val="1"/>
                <w:sz w:val="15"/>
                <w:szCs w:val="15"/>
              </w:rPr>
              <w:t>:</w:t>
            </w:r>
          </w:p>
          <w:p w:rsidR="005F127E" w:rsidRPr="005F127E" w:rsidRDefault="005F127E" w:rsidP="005F127E">
            <w:pPr>
              <w:widowControl/>
              <w:suppressAutoHyphens/>
              <w:spacing w:before="120" w:after="120"/>
              <w:ind w:left="284" w:hanging="284"/>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esercizio:  [……] fatturato: [……] […] valuta</w:t>
            </w:r>
            <w:r w:rsidRPr="005F127E">
              <w:rPr>
                <w:rFonts w:ascii="Arial" w:eastAsia="Calibri" w:hAnsi="Arial" w:cs="Arial"/>
                <w:color w:val="00000A"/>
                <w:kern w:val="1"/>
                <w:sz w:val="15"/>
                <w:szCs w:val="15"/>
              </w:rPr>
              <w:br/>
              <w:t>esercizio:  [……] fatturato: [……] […] valuta</w:t>
            </w:r>
            <w:r w:rsidRPr="005F127E">
              <w:rPr>
                <w:rFonts w:ascii="Arial" w:eastAsia="Calibri" w:hAnsi="Arial" w:cs="Arial"/>
                <w:color w:val="00000A"/>
                <w:kern w:val="1"/>
                <w:sz w:val="15"/>
                <w:szCs w:val="15"/>
              </w:rPr>
              <w:br/>
              <w:t>esercizio:  [……] fatturato: [……] […] valuta</w:t>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t>(numero di esercizi, fatturato medio)</w:t>
            </w:r>
            <w:r w:rsidRPr="005F127E">
              <w:rPr>
                <w:rFonts w:ascii="Arial" w:eastAsia="Calibri" w:hAnsi="Arial" w:cs="Arial"/>
                <w:b/>
                <w:color w:val="00000A"/>
                <w:kern w:val="1"/>
                <w:sz w:val="15"/>
                <w:szCs w:val="15"/>
              </w:rPr>
              <w:t>:</w:t>
            </w:r>
            <w:r w:rsidRPr="005F127E">
              <w:rPr>
                <w:rFonts w:ascii="Arial" w:eastAsia="Calibri" w:hAnsi="Arial" w:cs="Arial"/>
                <w:color w:val="00000A"/>
                <w:kern w:val="1"/>
                <w:sz w:val="15"/>
                <w:szCs w:val="15"/>
              </w:rPr>
              <w:t xml:space="preserve">  </w:t>
            </w:r>
          </w:p>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 [……] […] valuta</w:t>
            </w:r>
          </w:p>
          <w:p w:rsidR="005F127E" w:rsidRPr="005F127E" w:rsidRDefault="005F127E" w:rsidP="005F127E">
            <w:pPr>
              <w:widowControl/>
              <w:suppressAutoHyphens/>
              <w:spacing w:before="120" w:after="120"/>
              <w:rPr>
                <w:rFonts w:ascii="Arial" w:eastAsia="Calibri" w:hAnsi="Arial" w:cs="Arial"/>
                <w:color w:val="00000A"/>
                <w:kern w:val="1"/>
                <w:sz w:val="15"/>
                <w:szCs w:val="15"/>
              </w:rPr>
            </w:pPr>
          </w:p>
          <w:p w:rsidR="005F127E" w:rsidRPr="005F127E" w:rsidRDefault="005F127E" w:rsidP="005F127E">
            <w:pPr>
              <w:widowControl/>
              <w:suppressAutoHyphens/>
              <w:spacing w:before="120" w:after="120"/>
              <w:rPr>
                <w:rFonts w:ascii="Arial" w:eastAsia="Calibri" w:hAnsi="Arial" w:cs="Arial"/>
                <w:color w:val="00000A"/>
                <w:kern w:val="1"/>
                <w:sz w:val="15"/>
                <w:szCs w:val="15"/>
              </w:rPr>
            </w:pPr>
          </w:p>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 xml:space="preserve">(indirizzo web, autorità o organismo di emanazione, riferimento preciso della documentazione): </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ind w:left="284" w:hanging="284"/>
              <w:jc w:val="both"/>
              <w:rPr>
                <w:rFonts w:ascii="Arial" w:eastAsia="Calibri" w:hAnsi="Arial" w:cs="Arial"/>
                <w:b/>
                <w:color w:val="00000A"/>
                <w:kern w:val="1"/>
                <w:sz w:val="15"/>
                <w:szCs w:val="15"/>
              </w:rPr>
            </w:pPr>
            <w:r w:rsidRPr="005F127E">
              <w:rPr>
                <w:rFonts w:ascii="Arial" w:eastAsia="Calibri" w:hAnsi="Arial" w:cs="Arial"/>
                <w:color w:val="00000A"/>
                <w:kern w:val="1"/>
                <w:sz w:val="15"/>
                <w:szCs w:val="15"/>
              </w:rPr>
              <w:t xml:space="preserve">2a)  Il </w:t>
            </w:r>
            <w:r w:rsidRPr="005F127E">
              <w:rPr>
                <w:rFonts w:ascii="Arial" w:eastAsia="Calibri" w:hAnsi="Arial" w:cs="Arial"/>
                <w:b/>
                <w:color w:val="00000A"/>
                <w:kern w:val="1"/>
                <w:sz w:val="15"/>
                <w:szCs w:val="15"/>
              </w:rPr>
              <w:t>fatturato</w:t>
            </w:r>
            <w:r w:rsidRPr="005F127E">
              <w:rPr>
                <w:rFonts w:ascii="Arial" w:eastAsia="Calibri" w:hAnsi="Arial" w:cs="Arial"/>
                <w:color w:val="00000A"/>
                <w:kern w:val="1"/>
                <w:sz w:val="15"/>
                <w:szCs w:val="15"/>
              </w:rPr>
              <w:t xml:space="preserve"> annuo ("specifico") dell'operatore economico</w:t>
            </w:r>
            <w:r w:rsidRPr="005F127E">
              <w:rPr>
                <w:rFonts w:ascii="Arial" w:eastAsia="Calibri" w:hAnsi="Arial" w:cs="Arial"/>
                <w:b/>
                <w:color w:val="00000A"/>
                <w:kern w:val="1"/>
                <w:sz w:val="15"/>
                <w:szCs w:val="15"/>
              </w:rPr>
              <w:t xml:space="preserve"> nel settore di attività oggetto dell'appalto</w:t>
            </w:r>
            <w:r w:rsidRPr="005F127E">
              <w:rPr>
                <w:rFonts w:ascii="Arial" w:eastAsia="Calibri" w:hAnsi="Arial" w:cs="Arial"/>
                <w:color w:val="00000A"/>
                <w:kern w:val="1"/>
                <w:sz w:val="15"/>
                <w:szCs w:val="15"/>
              </w:rPr>
              <w:t xml:space="preserve"> e specificato nell'avviso o bando pertinente o nei documenti di gara per il numero di esercizi richiesto è il seguente:</w:t>
            </w:r>
          </w:p>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b/>
                <w:color w:val="00000A"/>
                <w:kern w:val="1"/>
                <w:sz w:val="15"/>
                <w:szCs w:val="15"/>
              </w:rPr>
              <w:t>e/o,</w:t>
            </w:r>
          </w:p>
          <w:p w:rsidR="005F127E" w:rsidRPr="005F127E" w:rsidRDefault="005F127E" w:rsidP="005F127E">
            <w:pPr>
              <w:widowControl/>
              <w:suppressAutoHyphens/>
              <w:spacing w:before="120" w:after="120"/>
              <w:ind w:left="284" w:hanging="284"/>
              <w:jc w:val="both"/>
              <w:rPr>
                <w:rFonts w:ascii="Arial" w:eastAsia="Calibri" w:hAnsi="Arial" w:cs="Arial"/>
                <w:color w:val="00000A"/>
                <w:kern w:val="1"/>
                <w:sz w:val="15"/>
                <w:szCs w:val="15"/>
              </w:rPr>
            </w:pPr>
            <w:r w:rsidRPr="005F127E">
              <w:rPr>
                <w:rFonts w:ascii="Arial" w:eastAsia="Calibri" w:hAnsi="Arial" w:cs="Arial"/>
                <w:color w:val="00000A"/>
                <w:kern w:val="1"/>
                <w:sz w:val="15"/>
                <w:szCs w:val="15"/>
              </w:rPr>
              <w:t xml:space="preserve">2b) Il </w:t>
            </w:r>
            <w:r w:rsidRPr="005F127E">
              <w:rPr>
                <w:rFonts w:ascii="Arial" w:eastAsia="Calibri" w:hAnsi="Arial" w:cs="Arial"/>
                <w:b/>
                <w:color w:val="00000A"/>
                <w:kern w:val="1"/>
                <w:sz w:val="15"/>
                <w:szCs w:val="15"/>
              </w:rPr>
              <w:t>fatturato annuo medio</w:t>
            </w:r>
            <w:r w:rsidRPr="005F127E">
              <w:rPr>
                <w:rFonts w:ascii="Arial" w:eastAsia="Calibri" w:hAnsi="Arial" w:cs="Arial"/>
                <w:color w:val="00000A"/>
                <w:kern w:val="1"/>
                <w:sz w:val="15"/>
                <w:szCs w:val="15"/>
              </w:rPr>
              <w:t xml:space="preserve"> dell'operatore economico </w:t>
            </w:r>
            <w:r w:rsidRPr="005F127E">
              <w:rPr>
                <w:rFonts w:ascii="Arial" w:eastAsia="Calibri" w:hAnsi="Arial" w:cs="Arial"/>
                <w:b/>
                <w:color w:val="00000A"/>
                <w:kern w:val="1"/>
                <w:sz w:val="15"/>
                <w:szCs w:val="15"/>
              </w:rPr>
              <w:t xml:space="preserve">nel settore e per il numero di esercizi specificato nell'avviso o bando pertinente o nei documenti di gara è il seguente </w:t>
            </w:r>
            <w:r w:rsidRPr="005F127E">
              <w:rPr>
                <w:rFonts w:ascii="Arial" w:eastAsia="Calibri" w:hAnsi="Arial" w:cs="Arial"/>
                <w:color w:val="00000A"/>
                <w:kern w:val="1"/>
                <w:sz w:val="15"/>
                <w:szCs w:val="15"/>
              </w:rPr>
              <w:t>(</w:t>
            </w:r>
            <w:r w:rsidRPr="005F127E">
              <w:rPr>
                <w:rFonts w:ascii="Arial" w:eastAsia="Calibri" w:hAnsi="Arial" w:cs="Arial"/>
                <w:color w:val="00000A"/>
                <w:kern w:val="1"/>
                <w:sz w:val="15"/>
                <w:szCs w:val="15"/>
                <w:vertAlign w:val="superscript"/>
              </w:rPr>
              <w:footnoteReference w:id="29"/>
            </w:r>
            <w:r w:rsidRPr="005F127E">
              <w:rPr>
                <w:rFonts w:ascii="Arial" w:eastAsia="Calibri" w:hAnsi="Arial" w:cs="Arial"/>
                <w:color w:val="00000A"/>
                <w:kern w:val="1"/>
                <w:sz w:val="15"/>
                <w:szCs w:val="15"/>
              </w:rPr>
              <w:t>)</w:t>
            </w:r>
            <w:r w:rsidRPr="005F127E">
              <w:rPr>
                <w:rFonts w:ascii="Arial" w:eastAsia="Calibri" w:hAnsi="Arial" w:cs="Arial"/>
                <w:b/>
                <w:color w:val="00000A"/>
                <w:kern w:val="1"/>
                <w:sz w:val="15"/>
                <w:szCs w:val="15"/>
              </w:rPr>
              <w:t>:</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esercizio: [……] fatturato: [……] […]valuta</w:t>
            </w:r>
            <w:r w:rsidRPr="005F127E">
              <w:rPr>
                <w:rFonts w:ascii="Arial" w:eastAsia="Calibri" w:hAnsi="Arial" w:cs="Arial"/>
                <w:color w:val="00000A"/>
                <w:kern w:val="1"/>
                <w:sz w:val="15"/>
                <w:szCs w:val="15"/>
              </w:rPr>
              <w:br/>
              <w:t>esercizio: [……] fatturato: [……] […]valuta</w:t>
            </w:r>
            <w:r w:rsidRPr="005F127E">
              <w:rPr>
                <w:rFonts w:ascii="Arial" w:eastAsia="Calibri" w:hAnsi="Arial" w:cs="Arial"/>
                <w:color w:val="00000A"/>
                <w:kern w:val="1"/>
                <w:sz w:val="15"/>
                <w:szCs w:val="15"/>
              </w:rPr>
              <w:br/>
              <w:t>esercizio: [……] fatturato: [……] […]valuta</w:t>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t>(numero di esercizi, fatturato medio)</w:t>
            </w:r>
            <w:r w:rsidRPr="005F127E">
              <w:rPr>
                <w:rFonts w:ascii="Arial" w:eastAsia="Calibri" w:hAnsi="Arial" w:cs="Arial"/>
                <w:b/>
                <w:color w:val="00000A"/>
                <w:kern w:val="1"/>
                <w:sz w:val="15"/>
                <w:szCs w:val="15"/>
              </w:rPr>
              <w:t>:</w:t>
            </w:r>
            <w:r w:rsidRPr="005F127E">
              <w:rPr>
                <w:rFonts w:ascii="Arial" w:eastAsia="Calibri" w:hAnsi="Arial" w:cs="Arial"/>
                <w:color w:val="00000A"/>
                <w:kern w:val="1"/>
                <w:sz w:val="15"/>
                <w:szCs w:val="15"/>
              </w:rPr>
              <w:t xml:space="preserve"> </w:t>
            </w:r>
          </w:p>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 [……] […] valuta</w:t>
            </w:r>
          </w:p>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br/>
              <w:t xml:space="preserve">(indirizzo web, autorità o organismo di emanazione, riferimento preciso della documentazione): </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jc w:val="both"/>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numPr>
                <w:ilvl w:val="0"/>
                <w:numId w:val="9"/>
              </w:numPr>
              <w:suppressAutoHyphens/>
              <w:spacing w:before="120" w:after="120"/>
              <w:ind w:left="284" w:hanging="284"/>
              <w:contextualSpacing/>
              <w:jc w:val="both"/>
              <w:rPr>
                <w:rFonts w:ascii="Arial" w:eastAsia="Calibri" w:hAnsi="Arial" w:cs="Arial"/>
                <w:color w:val="00000A"/>
                <w:kern w:val="1"/>
                <w:sz w:val="15"/>
                <w:szCs w:val="15"/>
              </w:rPr>
            </w:pPr>
            <w:r w:rsidRPr="005F127E">
              <w:rPr>
                <w:rFonts w:ascii="Arial" w:eastAsia="Calibri" w:hAnsi="Arial" w:cs="Arial"/>
                <w:color w:val="00000A"/>
                <w:kern w:val="1"/>
                <w:sz w:val="15"/>
                <w:szCs w:val="15"/>
              </w:rPr>
              <w:t xml:space="preserve">Per quanto riguarda gli </w:t>
            </w:r>
            <w:r w:rsidRPr="005F127E">
              <w:rPr>
                <w:rFonts w:ascii="Arial" w:eastAsia="Calibri" w:hAnsi="Arial" w:cs="Arial"/>
                <w:b/>
                <w:color w:val="00000A"/>
                <w:kern w:val="1"/>
                <w:sz w:val="15"/>
                <w:szCs w:val="15"/>
              </w:rPr>
              <w:t xml:space="preserve">indici finanziari </w:t>
            </w:r>
            <w:r w:rsidRPr="005F127E">
              <w:rPr>
                <w:rFonts w:ascii="Arial" w:eastAsia="Calibri" w:hAnsi="Arial" w:cs="Arial"/>
                <w:color w:val="00000A"/>
                <w:kern w:val="1"/>
                <w:sz w:val="15"/>
                <w:szCs w:val="15"/>
              </w:rPr>
              <w:t>(</w:t>
            </w:r>
            <w:r w:rsidRPr="005F127E">
              <w:rPr>
                <w:rFonts w:ascii="Arial" w:eastAsia="Calibri" w:hAnsi="Arial" w:cs="Arial"/>
                <w:color w:val="00000A"/>
                <w:kern w:val="1"/>
                <w:sz w:val="15"/>
                <w:szCs w:val="15"/>
                <w:vertAlign w:val="superscript"/>
              </w:rPr>
              <w:footnoteReference w:id="30"/>
            </w:r>
            <w:r w:rsidRPr="005F127E">
              <w:rPr>
                <w:rFonts w:ascii="Arial" w:eastAsia="Calibri" w:hAnsi="Arial" w:cs="Arial"/>
                <w:color w:val="00000A"/>
                <w:kern w:val="1"/>
                <w:sz w:val="15"/>
                <w:szCs w:val="15"/>
              </w:rPr>
              <w:t>) specificati nell'avviso o bando pertinente o nei documenti di gar</w:t>
            </w:r>
            <w:r w:rsidRPr="005F127E">
              <w:rPr>
                <w:rFonts w:ascii="Arial" w:eastAsia="Calibri" w:hAnsi="Arial" w:cs="Arial"/>
                <w:kern w:val="1"/>
                <w:sz w:val="15"/>
                <w:szCs w:val="15"/>
              </w:rPr>
              <w:t xml:space="preserve">a ai sensi dell’art. 83 comma 4, lett. </w:t>
            </w:r>
            <w:r w:rsidRPr="005F127E">
              <w:rPr>
                <w:rFonts w:ascii="Arial" w:eastAsia="Calibri" w:hAnsi="Arial" w:cs="Arial"/>
                <w:i/>
                <w:kern w:val="1"/>
                <w:sz w:val="15"/>
                <w:szCs w:val="15"/>
              </w:rPr>
              <w:t>b)</w:t>
            </w:r>
            <w:r w:rsidRPr="005F127E">
              <w:rPr>
                <w:rFonts w:ascii="Arial" w:eastAsia="Calibri" w:hAnsi="Arial" w:cs="Arial"/>
                <w:kern w:val="1"/>
                <w:sz w:val="15"/>
                <w:szCs w:val="15"/>
              </w:rPr>
              <w:t xml:space="preserve">, del Codice, l'operatore economico dichiara che i valori attuali degli indici richiesti </w:t>
            </w:r>
            <w:r w:rsidRPr="005F127E">
              <w:rPr>
                <w:rFonts w:ascii="Arial" w:eastAsia="Calibri" w:hAnsi="Arial" w:cs="Arial"/>
                <w:color w:val="00000A"/>
                <w:kern w:val="1"/>
                <w:sz w:val="15"/>
                <w:szCs w:val="15"/>
              </w:rPr>
              <w:t>sono i seguenti:</w:t>
            </w:r>
          </w:p>
          <w:p w:rsidR="005F127E" w:rsidRPr="005F127E" w:rsidRDefault="005F127E" w:rsidP="005F127E">
            <w:pPr>
              <w:widowControl/>
              <w:suppressAutoHyphens/>
              <w:spacing w:before="120" w:after="120"/>
              <w:contextualSpacing/>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(indicazione dell'indice richiesto, come rapporto tra x e y (</w:t>
            </w:r>
            <w:r w:rsidRPr="005F127E">
              <w:rPr>
                <w:rFonts w:ascii="Arial" w:eastAsia="Calibri" w:hAnsi="Arial" w:cs="Arial"/>
                <w:color w:val="00000A"/>
                <w:kern w:val="1"/>
                <w:sz w:val="15"/>
                <w:szCs w:val="15"/>
                <w:vertAlign w:val="superscript"/>
              </w:rPr>
              <w:footnoteReference w:id="31"/>
            </w:r>
            <w:r w:rsidRPr="005F127E">
              <w:rPr>
                <w:rFonts w:ascii="Arial" w:eastAsia="Calibri" w:hAnsi="Arial" w:cs="Arial"/>
                <w:color w:val="00000A"/>
                <w:kern w:val="1"/>
                <w:sz w:val="15"/>
                <w:szCs w:val="15"/>
              </w:rPr>
              <w:t>), e valore)</w:t>
            </w:r>
            <w:r w:rsidRPr="005F127E">
              <w:rPr>
                <w:rFonts w:ascii="Arial" w:eastAsia="Calibri" w:hAnsi="Arial" w:cs="Arial"/>
                <w:color w:val="00000A"/>
                <w:kern w:val="1"/>
                <w:sz w:val="15"/>
                <w:szCs w:val="15"/>
              </w:rPr>
              <w:br/>
              <w:t>[……], [……] (</w:t>
            </w:r>
            <w:r w:rsidRPr="005F127E">
              <w:rPr>
                <w:rFonts w:ascii="Arial" w:eastAsia="Calibri" w:hAnsi="Arial" w:cs="Arial"/>
                <w:color w:val="00000A"/>
                <w:kern w:val="1"/>
                <w:sz w:val="15"/>
                <w:szCs w:val="15"/>
                <w:vertAlign w:val="superscript"/>
              </w:rPr>
              <w:footnoteReference w:id="32"/>
            </w:r>
            <w:r w:rsidRPr="005F127E">
              <w:rPr>
                <w:rFonts w:ascii="Arial" w:eastAsia="Calibri" w:hAnsi="Arial" w:cs="Arial"/>
                <w:color w:val="00000A"/>
                <w:kern w:val="1"/>
                <w:sz w:val="15"/>
                <w:szCs w:val="15"/>
              </w:rPr>
              <w:t>)</w:t>
            </w:r>
            <w:r w:rsidRPr="005F127E">
              <w:rPr>
                <w:rFonts w:ascii="Arial" w:eastAsia="Calibri" w:hAnsi="Arial" w:cs="Arial"/>
                <w:color w:val="00000A"/>
                <w:kern w:val="1"/>
                <w:sz w:val="15"/>
                <w:szCs w:val="15"/>
              </w:rPr>
              <w:br/>
            </w:r>
            <w:r w:rsidRPr="005F127E">
              <w:rPr>
                <w:rFonts w:ascii="Arial" w:eastAsia="Calibri" w:hAnsi="Arial" w:cs="Arial"/>
                <w:i/>
                <w:color w:val="00000A"/>
                <w:kern w:val="1"/>
                <w:sz w:val="15"/>
                <w:szCs w:val="15"/>
              </w:rPr>
              <w:br/>
            </w:r>
            <w:r w:rsidRPr="005F127E">
              <w:rPr>
                <w:rFonts w:ascii="Arial" w:eastAsia="Calibri" w:hAnsi="Arial" w:cs="Arial"/>
                <w:color w:val="00000A"/>
                <w:kern w:val="1"/>
                <w:sz w:val="15"/>
                <w:szCs w:val="15"/>
              </w:rPr>
              <w:t>(indirizzo web, autorità o organismo di emanazione, riferimento preciso della documentazione):</w:t>
            </w:r>
            <w:r w:rsidRPr="005F127E">
              <w:rPr>
                <w:rFonts w:ascii="Arial" w:eastAsia="Calibri" w:hAnsi="Arial" w:cs="Arial"/>
                <w:i/>
                <w:color w:val="00000A"/>
                <w:kern w:val="1"/>
                <w:sz w:val="15"/>
                <w:szCs w:val="15"/>
              </w:rPr>
              <w:t xml:space="preserve"> </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numPr>
                <w:ilvl w:val="0"/>
                <w:numId w:val="9"/>
              </w:numPr>
              <w:suppressAutoHyphens/>
              <w:spacing w:before="120" w:after="120"/>
              <w:ind w:left="284" w:hanging="284"/>
              <w:contextualSpacing/>
              <w:rPr>
                <w:rFonts w:ascii="Arial" w:eastAsia="Calibri" w:hAnsi="Arial" w:cs="Arial"/>
                <w:color w:val="00000A"/>
                <w:kern w:val="1"/>
                <w:sz w:val="15"/>
                <w:szCs w:val="15"/>
              </w:rPr>
            </w:pPr>
            <w:r w:rsidRPr="005F127E">
              <w:rPr>
                <w:rFonts w:ascii="Arial" w:eastAsia="Calibri" w:hAnsi="Arial" w:cs="Arial"/>
                <w:color w:val="00000A"/>
                <w:kern w:val="1"/>
                <w:sz w:val="15"/>
                <w:szCs w:val="15"/>
              </w:rPr>
              <w:t xml:space="preserve">L'importo assicurato </w:t>
            </w:r>
            <w:r w:rsidRPr="005F127E">
              <w:rPr>
                <w:rFonts w:ascii="Arial" w:eastAsia="Calibri" w:hAnsi="Arial" w:cs="Arial"/>
                <w:kern w:val="1"/>
                <w:sz w:val="15"/>
                <w:szCs w:val="15"/>
              </w:rPr>
              <w:t xml:space="preserve">dalla </w:t>
            </w:r>
            <w:r w:rsidRPr="005F127E">
              <w:rPr>
                <w:rFonts w:ascii="Arial" w:eastAsia="Calibri" w:hAnsi="Arial" w:cs="Arial"/>
                <w:b/>
                <w:kern w:val="1"/>
                <w:sz w:val="15"/>
                <w:szCs w:val="15"/>
              </w:rPr>
              <w:t>copertura contro i rischi professional</w:t>
            </w:r>
            <w:r w:rsidRPr="005F127E">
              <w:rPr>
                <w:rFonts w:ascii="Arial" w:eastAsia="Calibri" w:hAnsi="Arial" w:cs="Arial"/>
                <w:kern w:val="1"/>
                <w:sz w:val="15"/>
                <w:szCs w:val="15"/>
              </w:rPr>
              <w:t xml:space="preserve">i è il seguente (articolo 83, comma 4, lettera </w:t>
            </w:r>
            <w:r w:rsidRPr="005F127E">
              <w:rPr>
                <w:rFonts w:ascii="Arial" w:eastAsia="Calibri" w:hAnsi="Arial" w:cs="Arial"/>
                <w:i/>
                <w:kern w:val="1"/>
                <w:sz w:val="15"/>
                <w:szCs w:val="15"/>
              </w:rPr>
              <w:t>c)</w:t>
            </w:r>
            <w:r w:rsidRPr="005F127E">
              <w:rPr>
                <w:rFonts w:ascii="Arial" w:eastAsia="Calibri" w:hAnsi="Arial" w:cs="Arial"/>
                <w:kern w:val="1"/>
                <w:sz w:val="15"/>
                <w:szCs w:val="15"/>
              </w:rPr>
              <w:t xml:space="preserve"> del Codice):</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Se 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 […] valuta</w:t>
            </w:r>
          </w:p>
          <w:p w:rsidR="005F127E" w:rsidRPr="005F127E" w:rsidRDefault="005F127E" w:rsidP="005F127E">
            <w:pPr>
              <w:widowControl/>
              <w:suppressAutoHyphens/>
              <w:rPr>
                <w:rFonts w:ascii="Arial" w:eastAsia="Calibri" w:hAnsi="Arial" w:cs="Arial"/>
                <w:i/>
                <w:color w:val="00000A"/>
                <w:kern w:val="1"/>
                <w:sz w:val="15"/>
                <w:szCs w:val="15"/>
              </w:rPr>
            </w:pPr>
            <w:r w:rsidRPr="005F127E">
              <w:rPr>
                <w:rFonts w:ascii="Arial" w:eastAsia="Calibri" w:hAnsi="Arial" w:cs="Arial"/>
                <w:color w:val="00000A"/>
                <w:kern w:val="1"/>
                <w:sz w:val="15"/>
                <w:szCs w:val="15"/>
              </w:rPr>
              <w:br/>
              <w:t>(indirizzo web, autorità o organismo di emanazione, riferimento preciso della documentazione):</w:t>
            </w:r>
          </w:p>
          <w:p w:rsidR="005F127E" w:rsidRPr="005F127E" w:rsidRDefault="005F127E" w:rsidP="005F127E">
            <w:pPr>
              <w:widowControl/>
              <w:suppressAutoHyphens/>
              <w:rPr>
                <w:rFonts w:ascii="Times New Roman" w:eastAsia="Calibri" w:hAnsi="Times New Roman" w:cs="Times New Roman"/>
                <w:color w:val="00000A"/>
                <w:kern w:val="1"/>
                <w:szCs w:val="22"/>
              </w:rPr>
            </w:pPr>
            <w:r w:rsidRPr="005F127E">
              <w:rPr>
                <w:rFonts w:ascii="Arial" w:eastAsia="Calibri" w:hAnsi="Arial" w:cs="Arial"/>
                <w:i/>
                <w:color w:val="00000A"/>
                <w:kern w:val="1"/>
                <w:sz w:val="15"/>
                <w:szCs w:val="15"/>
              </w:rPr>
              <w:t xml:space="preserve"> </w:t>
            </w:r>
            <w:r w:rsidRPr="005F127E">
              <w:rPr>
                <w:rFonts w:ascii="Arial" w:eastAsia="Calibri" w:hAnsi="Arial" w:cs="Arial"/>
                <w:color w:val="00000A"/>
                <w:kern w:val="1"/>
                <w:sz w:val="15"/>
                <w:szCs w:val="15"/>
              </w:rP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numPr>
                <w:ilvl w:val="0"/>
                <w:numId w:val="9"/>
              </w:numPr>
              <w:suppressAutoHyphens/>
              <w:spacing w:before="120" w:after="120"/>
              <w:ind w:left="284" w:hanging="284"/>
              <w:contextualSpacing/>
              <w:rPr>
                <w:rFonts w:ascii="Arial" w:eastAsia="Calibri" w:hAnsi="Arial" w:cs="Arial"/>
                <w:color w:val="00000A"/>
                <w:kern w:val="1"/>
                <w:sz w:val="15"/>
                <w:szCs w:val="15"/>
              </w:rPr>
            </w:pPr>
            <w:r w:rsidRPr="005F127E">
              <w:rPr>
                <w:rFonts w:ascii="Arial" w:eastAsia="Calibri" w:hAnsi="Arial" w:cs="Arial"/>
                <w:color w:val="00000A"/>
                <w:kern w:val="1"/>
                <w:sz w:val="15"/>
                <w:szCs w:val="15"/>
              </w:rPr>
              <w:t xml:space="preserve">Per quanto riguarda gli </w:t>
            </w:r>
            <w:r w:rsidRPr="005F127E">
              <w:rPr>
                <w:rFonts w:ascii="Arial" w:eastAsia="Calibri" w:hAnsi="Arial" w:cs="Arial"/>
                <w:b/>
                <w:color w:val="00000A"/>
                <w:kern w:val="1"/>
                <w:sz w:val="15"/>
                <w:szCs w:val="15"/>
              </w:rPr>
              <w:t>eventuali altri requisiti economici o finanziari</w:t>
            </w:r>
            <w:r w:rsidRPr="005F127E">
              <w:rPr>
                <w:rFonts w:ascii="Arial" w:eastAsia="Calibri" w:hAnsi="Arial" w:cs="Arial"/>
                <w:color w:val="00000A"/>
                <w:kern w:val="1"/>
                <w:sz w:val="15"/>
                <w:szCs w:val="15"/>
              </w:rPr>
              <w:t xml:space="preserve"> specificati nell'avviso o bando pertinente o nei documenti di gara, l'operatore economico dichiara che:</w:t>
            </w:r>
            <w:r w:rsidRPr="005F127E">
              <w:rPr>
                <w:rFonts w:ascii="Arial" w:eastAsia="Calibri" w:hAnsi="Arial" w:cs="Arial"/>
                <w:color w:val="00000A"/>
                <w:kern w:val="1"/>
                <w:sz w:val="15"/>
                <w:szCs w:val="15"/>
              </w:rPr>
              <w:br/>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 xml:space="preserve">Se la documentazione pertinente </w:t>
            </w:r>
            <w:r w:rsidRPr="005F127E">
              <w:rPr>
                <w:rFonts w:ascii="Arial" w:eastAsia="Calibri" w:hAnsi="Arial" w:cs="Arial"/>
                <w:b/>
                <w:color w:val="00000A"/>
                <w:kern w:val="1"/>
                <w:sz w:val="15"/>
                <w:szCs w:val="15"/>
              </w:rPr>
              <w:t>eventualmente</w:t>
            </w:r>
            <w:r w:rsidRPr="005F127E">
              <w:rPr>
                <w:rFonts w:ascii="Arial" w:eastAsia="Calibri" w:hAnsi="Arial" w:cs="Arial"/>
                <w:color w:val="00000A"/>
                <w:kern w:val="1"/>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w:t>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r>
          </w:p>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 xml:space="preserve">(indirizzo web, autorità o organismo di emanazione, riferimento preciso della documentazione): </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w:t>
            </w:r>
          </w:p>
        </w:tc>
      </w:tr>
    </w:tbl>
    <w:p w:rsidR="005F127E" w:rsidRPr="005F127E" w:rsidRDefault="005F127E" w:rsidP="005F127E">
      <w:pPr>
        <w:keepNext/>
        <w:widowControl/>
        <w:suppressAutoHyphens/>
        <w:jc w:val="both"/>
        <w:rPr>
          <w:rFonts w:ascii="Arial" w:eastAsia="Calibri" w:hAnsi="Arial" w:cs="Arial"/>
          <w:b/>
          <w:caps/>
          <w:smallCaps/>
          <w:color w:val="00000A"/>
          <w:kern w:val="1"/>
          <w:sz w:val="15"/>
          <w:szCs w:val="15"/>
        </w:rPr>
      </w:pPr>
    </w:p>
    <w:p w:rsidR="005F127E" w:rsidRPr="005F127E" w:rsidRDefault="005F127E" w:rsidP="005F127E">
      <w:pPr>
        <w:keepNext/>
        <w:widowControl/>
        <w:suppressAutoHyphens/>
        <w:ind w:left="850"/>
        <w:outlineLvl w:val="0"/>
        <w:rPr>
          <w:rFonts w:ascii="Times New Roman" w:eastAsia="font307" w:hAnsi="Times New Roman" w:cs="Times New Roman"/>
          <w:b/>
          <w:bCs/>
          <w:smallCaps/>
          <w:color w:val="00000A"/>
          <w:kern w:val="1"/>
          <w:sz w:val="16"/>
          <w:szCs w:val="16"/>
        </w:rPr>
      </w:pPr>
    </w:p>
    <w:p w:rsidR="005F127E" w:rsidRPr="005F127E" w:rsidRDefault="005F127E" w:rsidP="005F127E">
      <w:pPr>
        <w:keepNext/>
        <w:widowControl/>
        <w:suppressAutoHyphens/>
        <w:jc w:val="both"/>
        <w:rPr>
          <w:rFonts w:ascii="Times New Roman" w:eastAsia="Calibri" w:hAnsi="Times New Roman" w:cs="Times New Roman"/>
          <w:b/>
          <w:smallCaps/>
          <w:kern w:val="1"/>
          <w:sz w:val="16"/>
          <w:szCs w:val="16"/>
        </w:rPr>
      </w:pPr>
      <w:r w:rsidRPr="005F127E">
        <w:rPr>
          <w:rFonts w:ascii="Arial" w:eastAsia="Calibri" w:hAnsi="Arial" w:cs="Arial"/>
          <w:caps/>
          <w:smallCaps/>
          <w:color w:val="00000A"/>
          <w:kern w:val="1"/>
          <w:sz w:val="16"/>
          <w:szCs w:val="16"/>
        </w:rPr>
        <w:t xml:space="preserve">C: Capacità tecniche e </w:t>
      </w:r>
      <w:r w:rsidRPr="005F127E">
        <w:rPr>
          <w:rFonts w:ascii="Arial" w:eastAsia="Calibri" w:hAnsi="Arial" w:cs="Arial"/>
          <w:caps/>
          <w:smallCaps/>
          <w:kern w:val="1"/>
          <w:sz w:val="16"/>
          <w:szCs w:val="16"/>
        </w:rPr>
        <w:t xml:space="preserve">professionali </w:t>
      </w:r>
      <w:r w:rsidRPr="005F127E">
        <w:rPr>
          <w:rFonts w:ascii="Arial" w:eastAsia="Calibri" w:hAnsi="Arial" w:cs="Arial"/>
          <w:caps/>
          <w:smallCaps/>
          <w:kern w:val="1"/>
          <w:sz w:val="15"/>
          <w:szCs w:val="15"/>
        </w:rPr>
        <w:t>(A</w:t>
      </w:r>
      <w:r w:rsidRPr="005F127E">
        <w:rPr>
          <w:rFonts w:ascii="Arial" w:eastAsia="Calibri" w:hAnsi="Arial" w:cs="Arial"/>
          <w:kern w:val="1"/>
          <w:sz w:val="16"/>
          <w:szCs w:val="16"/>
        </w:rPr>
        <w:t xml:space="preserve">rticolo 83, comma 1, lettera </w:t>
      </w:r>
      <w:r w:rsidRPr="005F127E">
        <w:rPr>
          <w:rFonts w:ascii="Arial" w:eastAsia="Calibri" w:hAnsi="Arial" w:cs="Arial"/>
          <w:i/>
          <w:kern w:val="1"/>
          <w:sz w:val="16"/>
          <w:szCs w:val="16"/>
        </w:rPr>
        <w:t>c)</w:t>
      </w:r>
      <w:r w:rsidRPr="005F127E">
        <w:rPr>
          <w:rFonts w:ascii="Arial" w:eastAsia="Calibri" w:hAnsi="Arial" w:cs="Arial"/>
          <w:kern w:val="1"/>
          <w:sz w:val="16"/>
          <w:szCs w:val="16"/>
        </w:rPr>
        <w:t>, del Codice)</w:t>
      </w:r>
    </w:p>
    <w:p w:rsidR="005F127E" w:rsidRPr="005F127E" w:rsidRDefault="005F127E" w:rsidP="005F127E">
      <w:pPr>
        <w:keepNext/>
        <w:widowControl/>
        <w:suppressAutoHyphens/>
        <w:ind w:left="850"/>
        <w:outlineLvl w:val="0"/>
        <w:rPr>
          <w:rFonts w:ascii="Times New Roman" w:eastAsia="font307" w:hAnsi="Times New Roman" w:cs="Times New Roman"/>
          <w:b/>
          <w:bCs/>
          <w:smallCaps/>
          <w:kern w:val="1"/>
          <w:sz w:val="16"/>
          <w:szCs w:val="16"/>
        </w:rPr>
      </w:pPr>
    </w:p>
    <w:p w:rsidR="005F127E" w:rsidRPr="005F127E" w:rsidRDefault="005F127E" w:rsidP="005F127E">
      <w:pPr>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kern w:val="1"/>
          <w:sz w:val="15"/>
          <w:szCs w:val="15"/>
        </w:rPr>
      </w:pPr>
      <w:r w:rsidRPr="005F127E">
        <w:rPr>
          <w:rFonts w:ascii="Arial" w:eastAsia="Calibri" w:hAnsi="Arial" w:cs="Arial"/>
          <w:b/>
          <w:w w:val="0"/>
          <w:kern w:val="1"/>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bookmarkStart w:id="3" w:name="_DV_M4301"/>
            <w:bookmarkStart w:id="4" w:name="_DV_M4300"/>
            <w:bookmarkEnd w:id="3"/>
            <w:bookmarkEnd w:id="4"/>
            <w:r w:rsidRPr="005F127E">
              <w:rPr>
                <w:rFonts w:ascii="Arial" w:eastAsia="Calibri" w:hAnsi="Arial" w:cs="Arial"/>
                <w:b/>
                <w:color w:val="00000A"/>
                <w:kern w:val="1"/>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kern w:val="1"/>
                <w:sz w:val="15"/>
                <w:szCs w:val="15"/>
              </w:rPr>
              <w:t>Risposta</w:t>
            </w:r>
            <w:r w:rsidRPr="005F127E">
              <w:rPr>
                <w:rFonts w:ascii="Arial" w:eastAsia="Calibri" w:hAnsi="Arial" w:cs="Arial"/>
                <w:b/>
                <w:i/>
                <w:color w:val="00000A"/>
                <w:kern w:val="1"/>
                <w:sz w:val="15"/>
                <w:szCs w:val="15"/>
              </w:rP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kern w:val="1"/>
                <w:sz w:val="15"/>
                <w:szCs w:val="15"/>
              </w:rPr>
              <w:t xml:space="preserve">1a) Unicamente per gli </w:t>
            </w:r>
            <w:r w:rsidRPr="005F127E">
              <w:rPr>
                <w:rFonts w:ascii="Arial" w:eastAsia="Calibri" w:hAnsi="Arial" w:cs="Arial"/>
                <w:b/>
                <w:kern w:val="1"/>
                <w:sz w:val="15"/>
                <w:szCs w:val="15"/>
              </w:rPr>
              <w:t xml:space="preserve">appalti pubblici di lavori, </w:t>
            </w:r>
            <w:r w:rsidRPr="005F127E">
              <w:rPr>
                <w:rFonts w:ascii="Arial" w:eastAsia="Calibri" w:hAnsi="Arial" w:cs="Arial"/>
                <w:color w:val="00000A"/>
                <w:kern w:val="1"/>
                <w:sz w:val="15"/>
                <w:szCs w:val="15"/>
              </w:rPr>
              <w:t>durante il periodo di riferimento(</w:t>
            </w:r>
            <w:r w:rsidRPr="005F127E">
              <w:rPr>
                <w:rFonts w:ascii="Arial" w:eastAsia="Calibri" w:hAnsi="Arial" w:cs="Arial"/>
                <w:color w:val="00000A"/>
                <w:kern w:val="1"/>
                <w:sz w:val="15"/>
                <w:szCs w:val="15"/>
                <w:vertAlign w:val="superscript"/>
              </w:rPr>
              <w:footnoteReference w:id="33"/>
            </w:r>
            <w:r w:rsidRPr="005F127E">
              <w:rPr>
                <w:rFonts w:ascii="Arial" w:eastAsia="Calibri" w:hAnsi="Arial" w:cs="Arial"/>
                <w:color w:val="00000A"/>
                <w:kern w:val="1"/>
                <w:sz w:val="15"/>
                <w:szCs w:val="15"/>
              </w:rPr>
              <w:t xml:space="preserve">) l'operatore economico </w:t>
            </w:r>
            <w:r w:rsidRPr="005F127E">
              <w:rPr>
                <w:rFonts w:ascii="Arial" w:eastAsia="Calibri" w:hAnsi="Arial" w:cs="Arial"/>
                <w:b/>
                <w:color w:val="00000A"/>
                <w:kern w:val="1"/>
                <w:sz w:val="15"/>
                <w:szCs w:val="15"/>
              </w:rPr>
              <w:t>ha eseguito i seguenti lavori del tipo specificato</w:t>
            </w:r>
            <w:r w:rsidRPr="005F127E">
              <w:rPr>
                <w:rFonts w:ascii="Arial" w:eastAsia="Calibri" w:hAnsi="Arial" w:cs="Arial"/>
                <w:color w:val="00000A"/>
                <w:kern w:val="1"/>
                <w:sz w:val="15"/>
                <w:szCs w:val="15"/>
              </w:rPr>
              <w:t xml:space="preserve">: </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Numero di anni (periodo specificato nell'avviso o bando pertinente o nei documenti di gara): […]</w:t>
            </w:r>
            <w:r w:rsidRPr="005F127E">
              <w:rPr>
                <w:rFonts w:ascii="Arial" w:eastAsia="Calibri" w:hAnsi="Arial" w:cs="Arial"/>
                <w:color w:val="00000A"/>
                <w:kern w:val="1"/>
                <w:sz w:val="15"/>
                <w:szCs w:val="15"/>
              </w:rPr>
              <w:br/>
              <w:t>Lavori:  [……]</w:t>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t xml:space="preserve">(indirizzo web, autorità o organismo di emanazione, riferimento preciso della documentazione): </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ind w:left="426" w:hanging="426"/>
              <w:rPr>
                <w:rFonts w:ascii="Arial" w:eastAsia="Calibri" w:hAnsi="Arial" w:cs="Arial"/>
                <w:color w:val="00000A"/>
                <w:kern w:val="1"/>
                <w:sz w:val="14"/>
                <w:szCs w:val="14"/>
              </w:rPr>
            </w:pPr>
            <w:r w:rsidRPr="005F127E">
              <w:rPr>
                <w:rFonts w:ascii="Arial" w:eastAsia="Calibri" w:hAnsi="Arial" w:cs="Arial"/>
                <w:color w:val="00000A"/>
                <w:kern w:val="1"/>
                <w:sz w:val="15"/>
                <w:szCs w:val="15"/>
              </w:rPr>
              <w:t xml:space="preserve">1b)    Unicamente per gli </w:t>
            </w:r>
            <w:r w:rsidRPr="005F127E">
              <w:rPr>
                <w:rFonts w:ascii="Arial" w:eastAsia="Calibri" w:hAnsi="Arial" w:cs="Arial"/>
                <w:b/>
                <w:i/>
                <w:color w:val="00000A"/>
                <w:kern w:val="1"/>
                <w:sz w:val="15"/>
                <w:szCs w:val="15"/>
              </w:rPr>
              <w:t>appalti pubblici di forniture e di servizi</w:t>
            </w:r>
            <w:r w:rsidRPr="005F127E">
              <w:rPr>
                <w:rFonts w:ascii="Arial" w:eastAsia="Calibri" w:hAnsi="Arial" w:cs="Arial"/>
                <w:color w:val="00000A"/>
                <w:kern w:val="1"/>
                <w:sz w:val="15"/>
                <w:szCs w:val="15"/>
              </w:rPr>
              <w:t>:</w:t>
            </w:r>
            <w:r w:rsidRPr="005F127E">
              <w:rPr>
                <w:rFonts w:ascii="Arial" w:eastAsia="Calibri" w:hAnsi="Arial" w:cs="Arial"/>
                <w:color w:val="00000A"/>
                <w:kern w:val="1"/>
                <w:sz w:val="15"/>
                <w:szCs w:val="15"/>
                <w:shd w:val="clear" w:color="auto" w:fill="BFBFBF"/>
              </w:rPr>
              <w:br/>
            </w:r>
          </w:p>
          <w:p w:rsidR="005F127E" w:rsidRPr="005F127E" w:rsidRDefault="005F127E" w:rsidP="005F127E">
            <w:pPr>
              <w:widowControl/>
              <w:suppressAutoHyphens/>
              <w:spacing w:before="120" w:after="120"/>
              <w:ind w:left="426" w:hanging="426"/>
              <w:rPr>
                <w:rFonts w:ascii="Times New Roman" w:eastAsia="Calibri" w:hAnsi="Times New Roman" w:cs="Times New Roman"/>
                <w:color w:val="00000A"/>
                <w:kern w:val="1"/>
                <w:szCs w:val="22"/>
              </w:rPr>
            </w:pPr>
            <w:r w:rsidRPr="005F127E">
              <w:rPr>
                <w:rFonts w:ascii="Arial" w:eastAsia="Calibri" w:hAnsi="Arial" w:cs="Arial"/>
                <w:color w:val="00000A"/>
                <w:kern w:val="1"/>
                <w:sz w:val="14"/>
                <w:szCs w:val="14"/>
              </w:rPr>
              <w:t xml:space="preserve">           Durante il periodo di riferimento l'operatore economico </w:t>
            </w:r>
            <w:r w:rsidRPr="005F127E">
              <w:rPr>
                <w:rFonts w:ascii="Arial" w:eastAsia="Calibri" w:hAnsi="Arial" w:cs="Arial"/>
                <w:b/>
                <w:color w:val="00000A"/>
                <w:kern w:val="1"/>
                <w:sz w:val="14"/>
                <w:szCs w:val="14"/>
              </w:rPr>
              <w:t xml:space="preserve">ha consegnato le seguenti forniture principali del tipo specificato o prestato i seguenti servizi principali del tipo specificato: </w:t>
            </w:r>
            <w:r w:rsidRPr="005F127E">
              <w:rPr>
                <w:rFonts w:ascii="Arial" w:eastAsia="Calibri" w:hAnsi="Arial" w:cs="Arial"/>
                <w:color w:val="00000A"/>
                <w:kern w:val="1"/>
                <w:sz w:val="14"/>
                <w:szCs w:val="14"/>
              </w:rPr>
              <w:t>Indicare nell'elenco gli importi, le date e i destinatari, pubblici o privati(</w:t>
            </w:r>
            <w:r w:rsidRPr="005F127E">
              <w:rPr>
                <w:rFonts w:ascii="Arial" w:eastAsia="Calibri" w:hAnsi="Arial" w:cs="Arial"/>
                <w:color w:val="00000A"/>
                <w:kern w:val="1"/>
                <w:sz w:val="14"/>
                <w:szCs w:val="14"/>
                <w:vertAlign w:val="superscript"/>
              </w:rPr>
              <w:footnoteReference w:id="34"/>
            </w:r>
            <w:r w:rsidRPr="005F127E">
              <w:rPr>
                <w:rFonts w:ascii="Arial" w:eastAsia="Calibri" w:hAnsi="Arial" w:cs="Arial"/>
                <w:color w:val="00000A"/>
                <w:kern w:val="1"/>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 xml:space="preserve">Numero di anni (periodo specificato nell'avviso o bando pertinente o nei documenti di gara): </w:t>
            </w:r>
          </w:p>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5F127E" w:rsidRPr="005F127E" w:rsidTr="005F127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destinatari</w:t>
                  </w:r>
                </w:p>
              </w:tc>
            </w:tr>
            <w:tr w:rsidR="005F127E" w:rsidRPr="005F127E" w:rsidTr="005F127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p>
              </w:tc>
            </w:tr>
          </w:tbl>
          <w:p w:rsidR="005F127E" w:rsidRPr="005F127E" w:rsidRDefault="005F127E" w:rsidP="005F127E">
            <w:pPr>
              <w:widowControl/>
              <w:suppressAutoHyphens/>
              <w:spacing w:before="120" w:after="120"/>
              <w:rPr>
                <w:rFonts w:ascii="Arial" w:eastAsia="Calibri" w:hAnsi="Arial" w:cs="Arial"/>
                <w:color w:val="00000A"/>
                <w:kern w:val="1"/>
                <w:sz w:val="15"/>
                <w:szCs w:val="15"/>
              </w:rPr>
            </w:pP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ind w:left="426" w:hanging="426"/>
              <w:rPr>
                <w:rFonts w:ascii="Arial" w:eastAsia="Calibri" w:hAnsi="Arial" w:cs="Arial"/>
                <w:color w:val="00000A"/>
                <w:kern w:val="1"/>
                <w:sz w:val="15"/>
                <w:szCs w:val="15"/>
              </w:rPr>
            </w:pPr>
            <w:r w:rsidRPr="005F127E">
              <w:rPr>
                <w:rFonts w:ascii="Arial" w:eastAsia="Calibri" w:hAnsi="Arial" w:cs="Arial"/>
                <w:color w:val="00000A"/>
                <w:kern w:val="1"/>
                <w:sz w:val="15"/>
                <w:szCs w:val="15"/>
              </w:rPr>
              <w:t xml:space="preserve">2)    Può disporre dei seguenti </w:t>
            </w:r>
            <w:r w:rsidRPr="005F127E">
              <w:rPr>
                <w:rFonts w:ascii="Arial" w:eastAsia="Calibri" w:hAnsi="Arial" w:cs="Arial"/>
                <w:b/>
                <w:color w:val="00000A"/>
                <w:kern w:val="1"/>
                <w:sz w:val="15"/>
                <w:szCs w:val="15"/>
              </w:rPr>
              <w:t xml:space="preserve">tecnici o organismi tecnici </w:t>
            </w:r>
            <w:r w:rsidRPr="005F127E">
              <w:rPr>
                <w:rFonts w:ascii="Arial" w:eastAsia="Calibri" w:hAnsi="Arial" w:cs="Arial"/>
                <w:color w:val="00000A"/>
                <w:kern w:val="1"/>
                <w:sz w:val="15"/>
                <w:szCs w:val="15"/>
              </w:rPr>
              <w:t>(</w:t>
            </w:r>
            <w:r w:rsidRPr="005F127E">
              <w:rPr>
                <w:rFonts w:ascii="Arial" w:eastAsia="Calibri" w:hAnsi="Arial" w:cs="Arial"/>
                <w:color w:val="00000A"/>
                <w:kern w:val="1"/>
                <w:sz w:val="15"/>
                <w:szCs w:val="15"/>
                <w:vertAlign w:val="superscript"/>
              </w:rPr>
              <w:footnoteReference w:id="35"/>
            </w:r>
            <w:r w:rsidRPr="005F127E">
              <w:rPr>
                <w:rFonts w:ascii="Arial" w:eastAsia="Calibri" w:hAnsi="Arial" w:cs="Arial"/>
                <w:color w:val="00000A"/>
                <w:kern w:val="1"/>
                <w:sz w:val="15"/>
                <w:szCs w:val="15"/>
              </w:rPr>
              <w:t>), citando in particolare quelli responsabili del controllo della qualità:</w:t>
            </w:r>
          </w:p>
          <w:p w:rsidR="005F127E" w:rsidRPr="005F127E" w:rsidRDefault="005F127E" w:rsidP="005F127E">
            <w:pPr>
              <w:widowControl/>
              <w:suppressAutoHyphens/>
              <w:spacing w:before="120" w:after="120"/>
              <w:ind w:left="426"/>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w:t>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ind w:left="426" w:hanging="426"/>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 xml:space="preserve">3)   Utilizza le seguenti </w:t>
            </w:r>
            <w:r w:rsidRPr="005F127E">
              <w:rPr>
                <w:rFonts w:ascii="Arial" w:eastAsia="Calibri" w:hAnsi="Arial" w:cs="Arial"/>
                <w:b/>
                <w:color w:val="00000A"/>
                <w:kern w:val="1"/>
                <w:sz w:val="15"/>
                <w:szCs w:val="15"/>
              </w:rPr>
              <w:t xml:space="preserve">attrezzature tecniche e adotta le seguenti misure per garantire la qualità </w:t>
            </w:r>
            <w:r w:rsidRPr="005F127E">
              <w:rPr>
                <w:rFonts w:ascii="Arial" w:eastAsia="Calibri" w:hAnsi="Arial" w:cs="Arial"/>
                <w:color w:val="00000A"/>
                <w:kern w:val="1"/>
                <w:sz w:val="15"/>
                <w:szCs w:val="15"/>
              </w:rPr>
              <w:t xml:space="preserve">e dispone degli </w:t>
            </w:r>
            <w:r w:rsidRPr="005F127E">
              <w:rPr>
                <w:rFonts w:ascii="Arial" w:eastAsia="Calibri" w:hAnsi="Arial" w:cs="Arial"/>
                <w:b/>
                <w:color w:val="00000A"/>
                <w:kern w:val="1"/>
                <w:sz w:val="15"/>
                <w:szCs w:val="15"/>
              </w:rPr>
              <w:t>strumenti di studio e ricerca</w:t>
            </w:r>
            <w:r w:rsidRPr="005F127E">
              <w:rPr>
                <w:rFonts w:ascii="Arial" w:eastAsia="Calibri" w:hAnsi="Arial" w:cs="Arial"/>
                <w:color w:val="00000A"/>
                <w:kern w:val="1"/>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ind w:left="426" w:hanging="426"/>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 xml:space="preserve">4)  Potrà applicare i seguenti </w:t>
            </w:r>
            <w:r w:rsidRPr="005F127E">
              <w:rPr>
                <w:rFonts w:ascii="Arial" w:eastAsia="Calibri" w:hAnsi="Arial" w:cs="Arial"/>
                <w:b/>
                <w:color w:val="00000A"/>
                <w:kern w:val="1"/>
                <w:sz w:val="15"/>
                <w:szCs w:val="15"/>
              </w:rPr>
              <w:t>sistemi di gestione e di tracciabilità della catena di approvvigionamento</w:t>
            </w:r>
            <w:r w:rsidRPr="005F127E">
              <w:rPr>
                <w:rFonts w:ascii="Arial" w:eastAsia="Calibri" w:hAnsi="Arial" w:cs="Arial"/>
                <w:color w:val="00000A"/>
                <w:kern w:val="1"/>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ind w:left="426" w:hanging="426"/>
              <w:rPr>
                <w:rFonts w:ascii="Arial" w:eastAsia="Calibri" w:hAnsi="Arial" w:cs="Arial"/>
                <w:color w:val="00000A"/>
                <w:kern w:val="1"/>
                <w:sz w:val="15"/>
                <w:szCs w:val="15"/>
              </w:rPr>
            </w:pPr>
            <w:r w:rsidRPr="005F127E">
              <w:rPr>
                <w:rFonts w:ascii="Arial" w:eastAsia="Calibri" w:hAnsi="Arial" w:cs="Arial"/>
                <w:color w:val="00000A"/>
                <w:kern w:val="1"/>
                <w:sz w:val="15"/>
                <w:szCs w:val="15"/>
              </w:rPr>
              <w:t>5)</w:t>
            </w:r>
            <w:r w:rsidRPr="005F127E">
              <w:rPr>
                <w:rFonts w:ascii="Arial" w:eastAsia="Calibri" w:hAnsi="Arial" w:cs="Arial"/>
                <w:b/>
                <w:color w:val="00000A"/>
                <w:kern w:val="1"/>
                <w:sz w:val="15"/>
                <w:szCs w:val="15"/>
              </w:rPr>
              <w:t xml:space="preserve">       Per la fornitura di prodotti o la prestazione di servizi complessi o, eccezionalmente, di prodotti o servizi richiesti per una finalità particolare:</w:t>
            </w:r>
            <w:r w:rsidRPr="005F127E">
              <w:rPr>
                <w:rFonts w:ascii="Arial" w:eastAsia="Calibri" w:hAnsi="Arial" w:cs="Arial"/>
                <w:b/>
                <w:color w:val="00000A"/>
                <w:kern w:val="1"/>
                <w:sz w:val="15"/>
                <w:szCs w:val="15"/>
                <w:shd w:val="clear" w:color="auto" w:fill="BFBFBF"/>
              </w:rPr>
              <w:br/>
            </w:r>
          </w:p>
          <w:p w:rsidR="005F127E" w:rsidRPr="005F127E" w:rsidRDefault="005F127E" w:rsidP="005F127E">
            <w:pPr>
              <w:widowControl/>
              <w:suppressAutoHyphens/>
              <w:spacing w:before="120" w:after="120"/>
              <w:ind w:left="426"/>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 xml:space="preserve">L'operatore economico </w:t>
            </w:r>
            <w:r w:rsidRPr="005F127E">
              <w:rPr>
                <w:rFonts w:ascii="Arial" w:eastAsia="Calibri" w:hAnsi="Arial" w:cs="Arial"/>
                <w:b/>
                <w:color w:val="00000A"/>
                <w:kern w:val="1"/>
                <w:sz w:val="15"/>
                <w:szCs w:val="15"/>
              </w:rPr>
              <w:t>consentirà</w:t>
            </w:r>
            <w:r w:rsidRPr="005F127E">
              <w:rPr>
                <w:rFonts w:ascii="Arial" w:eastAsia="Calibri" w:hAnsi="Arial" w:cs="Arial"/>
                <w:color w:val="00000A"/>
                <w:kern w:val="1"/>
                <w:sz w:val="15"/>
                <w:szCs w:val="15"/>
              </w:rPr>
              <w:t xml:space="preserve"> l'esecuzione di </w:t>
            </w:r>
            <w:r w:rsidRPr="005F127E">
              <w:rPr>
                <w:rFonts w:ascii="Arial" w:eastAsia="Calibri" w:hAnsi="Arial" w:cs="Arial"/>
                <w:b/>
                <w:color w:val="00000A"/>
                <w:kern w:val="1"/>
                <w:sz w:val="15"/>
                <w:szCs w:val="15"/>
              </w:rPr>
              <w:t>verifiche</w:t>
            </w:r>
            <w:r w:rsidRPr="005F127E">
              <w:rPr>
                <w:rFonts w:ascii="Arial" w:eastAsia="Calibri" w:hAnsi="Arial" w:cs="Arial"/>
                <w:color w:val="00000A"/>
                <w:kern w:val="1"/>
                <w:sz w:val="15"/>
                <w:szCs w:val="15"/>
              </w:rPr>
              <w:t>(</w:t>
            </w:r>
            <w:r w:rsidRPr="005F127E">
              <w:rPr>
                <w:rFonts w:ascii="Arial" w:eastAsia="Calibri" w:hAnsi="Arial" w:cs="Arial"/>
                <w:color w:val="00000A"/>
                <w:kern w:val="1"/>
                <w:sz w:val="15"/>
                <w:szCs w:val="15"/>
                <w:vertAlign w:val="superscript"/>
              </w:rPr>
              <w:footnoteReference w:id="36"/>
            </w:r>
            <w:r w:rsidRPr="005F127E">
              <w:rPr>
                <w:rFonts w:ascii="Arial" w:eastAsia="Calibri" w:hAnsi="Arial" w:cs="Arial"/>
                <w:color w:val="00000A"/>
                <w:kern w:val="1"/>
                <w:sz w:val="15"/>
                <w:szCs w:val="15"/>
              </w:rPr>
              <w:t>) delle sue capacità di</w:t>
            </w:r>
            <w:r w:rsidRPr="005F127E">
              <w:rPr>
                <w:rFonts w:ascii="Arial" w:eastAsia="Calibri" w:hAnsi="Arial" w:cs="Arial"/>
                <w:b/>
                <w:color w:val="00000A"/>
                <w:kern w:val="1"/>
                <w:sz w:val="15"/>
                <w:szCs w:val="15"/>
              </w:rPr>
              <w:t xml:space="preserve"> produzione</w:t>
            </w:r>
            <w:r w:rsidRPr="005F127E">
              <w:rPr>
                <w:rFonts w:ascii="Arial" w:eastAsia="Calibri" w:hAnsi="Arial" w:cs="Arial"/>
                <w:color w:val="00000A"/>
                <w:kern w:val="1"/>
                <w:sz w:val="15"/>
                <w:szCs w:val="15"/>
              </w:rPr>
              <w:t xml:space="preserve"> o </w:t>
            </w:r>
            <w:r w:rsidRPr="005F127E">
              <w:rPr>
                <w:rFonts w:ascii="Arial" w:eastAsia="Calibri" w:hAnsi="Arial" w:cs="Arial"/>
                <w:b/>
                <w:color w:val="00000A"/>
                <w:kern w:val="1"/>
                <w:sz w:val="15"/>
                <w:szCs w:val="15"/>
              </w:rPr>
              <w:t>strutture tecniche</w:t>
            </w:r>
            <w:r w:rsidRPr="005F127E">
              <w:rPr>
                <w:rFonts w:ascii="Arial" w:eastAsia="Calibri" w:hAnsi="Arial" w:cs="Arial"/>
                <w:color w:val="00000A"/>
                <w:kern w:val="1"/>
                <w:sz w:val="15"/>
                <w:szCs w:val="15"/>
              </w:rPr>
              <w:t xml:space="preserve"> e, se necessario, degli </w:t>
            </w:r>
            <w:r w:rsidRPr="005F127E">
              <w:rPr>
                <w:rFonts w:ascii="Arial" w:eastAsia="Calibri" w:hAnsi="Arial" w:cs="Arial"/>
                <w:b/>
                <w:color w:val="00000A"/>
                <w:kern w:val="1"/>
                <w:sz w:val="15"/>
                <w:szCs w:val="15"/>
              </w:rPr>
              <w:t>strumenti di studio e di ricerca</w:t>
            </w:r>
            <w:r w:rsidRPr="005F127E">
              <w:rPr>
                <w:rFonts w:ascii="Arial" w:eastAsia="Calibri" w:hAnsi="Arial" w:cs="Arial"/>
                <w:color w:val="00000A"/>
                <w:kern w:val="1"/>
                <w:sz w:val="15"/>
                <w:szCs w:val="15"/>
              </w:rPr>
              <w:t xml:space="preserve"> di cui egli dispone, nonché delle </w:t>
            </w:r>
            <w:r w:rsidRPr="005F127E">
              <w:rPr>
                <w:rFonts w:ascii="Arial" w:eastAsia="Calibri" w:hAnsi="Arial" w:cs="Arial"/>
                <w:b/>
                <w:color w:val="00000A"/>
                <w:kern w:val="1"/>
                <w:sz w:val="15"/>
                <w:szCs w:val="15"/>
              </w:rPr>
              <w:t>misure adottate per garantire la qualità</w:t>
            </w:r>
            <w:r w:rsidRPr="005F127E">
              <w:rPr>
                <w:rFonts w:ascii="Arial" w:eastAsia="Calibri" w:hAnsi="Arial" w:cs="Arial"/>
                <w:color w:val="00000A"/>
                <w:kern w:val="1"/>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r>
          </w:p>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br/>
              <w:t>[ ] Sì [ ] No</w:t>
            </w:r>
          </w:p>
          <w:p w:rsidR="005F127E" w:rsidRPr="005F127E" w:rsidRDefault="005F127E" w:rsidP="005F127E">
            <w:pPr>
              <w:widowControl/>
              <w:suppressAutoHyphens/>
              <w:spacing w:before="120" w:after="120"/>
              <w:rPr>
                <w:rFonts w:ascii="Arial" w:eastAsia="Calibri" w:hAnsi="Arial" w:cs="Arial"/>
                <w:color w:val="00000A"/>
                <w:kern w:val="1"/>
                <w:sz w:val="15"/>
                <w:szCs w:val="15"/>
              </w:rPr>
            </w:pP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ind w:left="426" w:hanging="426"/>
              <w:rPr>
                <w:rFonts w:ascii="Arial" w:eastAsia="Calibri" w:hAnsi="Arial" w:cs="Arial"/>
                <w:color w:val="00000A"/>
                <w:kern w:val="1"/>
                <w:sz w:val="15"/>
                <w:szCs w:val="15"/>
              </w:rPr>
            </w:pPr>
            <w:r w:rsidRPr="005F127E">
              <w:rPr>
                <w:rFonts w:ascii="Arial" w:eastAsia="Calibri" w:hAnsi="Arial" w:cs="Arial"/>
                <w:color w:val="00000A"/>
                <w:kern w:val="1"/>
                <w:sz w:val="15"/>
                <w:szCs w:val="15"/>
              </w:rPr>
              <w:t xml:space="preserve">6)       Indicare i </w:t>
            </w:r>
            <w:r w:rsidRPr="005F127E">
              <w:rPr>
                <w:rFonts w:ascii="Arial" w:eastAsia="Calibri" w:hAnsi="Arial" w:cs="Arial"/>
                <w:b/>
                <w:color w:val="00000A"/>
                <w:kern w:val="1"/>
                <w:sz w:val="15"/>
                <w:szCs w:val="15"/>
              </w:rPr>
              <w:t>titoli di studio e professionali</w:t>
            </w:r>
            <w:r w:rsidRPr="005F127E">
              <w:rPr>
                <w:rFonts w:ascii="Arial" w:eastAsia="Calibri" w:hAnsi="Arial" w:cs="Arial"/>
                <w:color w:val="00000A"/>
                <w:kern w:val="1"/>
                <w:sz w:val="15"/>
                <w:szCs w:val="15"/>
              </w:rPr>
              <w:t xml:space="preserve"> di cui sono in possesso:</w:t>
            </w:r>
          </w:p>
          <w:p w:rsidR="005F127E" w:rsidRPr="005F127E" w:rsidRDefault="005F127E" w:rsidP="005F127E">
            <w:pPr>
              <w:widowControl/>
              <w:suppressAutoHyphens/>
              <w:spacing w:before="120" w:after="120"/>
              <w:rPr>
                <w:rFonts w:ascii="Arial" w:eastAsia="Calibri" w:hAnsi="Arial" w:cs="Arial"/>
                <w:b/>
                <w:i/>
                <w:color w:val="00000A"/>
                <w:kern w:val="1"/>
                <w:sz w:val="15"/>
                <w:szCs w:val="15"/>
              </w:rPr>
            </w:pPr>
            <w:r w:rsidRPr="005F127E">
              <w:rPr>
                <w:rFonts w:ascii="Arial" w:eastAsia="Calibri" w:hAnsi="Arial" w:cs="Arial"/>
                <w:color w:val="00000A"/>
                <w:kern w:val="1"/>
                <w:sz w:val="15"/>
                <w:szCs w:val="15"/>
              </w:rPr>
              <w:t>a)       lo stesso prestatore di servizi o imprenditore,</w:t>
            </w:r>
          </w:p>
          <w:p w:rsidR="005F127E" w:rsidRPr="005F127E" w:rsidRDefault="005F127E" w:rsidP="005F127E">
            <w:pPr>
              <w:widowControl/>
              <w:suppressAutoHyphens/>
              <w:spacing w:before="120" w:after="120"/>
              <w:ind w:left="426"/>
              <w:rPr>
                <w:rFonts w:ascii="Arial" w:eastAsia="Calibri" w:hAnsi="Arial" w:cs="Arial"/>
                <w:color w:val="00000A"/>
                <w:kern w:val="1"/>
                <w:sz w:val="15"/>
                <w:szCs w:val="15"/>
              </w:rPr>
            </w:pPr>
            <w:r w:rsidRPr="005F127E">
              <w:rPr>
                <w:rFonts w:ascii="Arial" w:eastAsia="Calibri" w:hAnsi="Arial" w:cs="Arial"/>
                <w:b/>
                <w:i/>
                <w:color w:val="00000A"/>
                <w:kern w:val="1"/>
                <w:sz w:val="15"/>
                <w:szCs w:val="15"/>
              </w:rPr>
              <w:t>e/o</w:t>
            </w:r>
            <w:r w:rsidRPr="005F127E">
              <w:rPr>
                <w:rFonts w:ascii="Arial" w:eastAsia="Calibri" w:hAnsi="Arial" w:cs="Arial"/>
                <w:color w:val="00000A"/>
                <w:kern w:val="1"/>
                <w:sz w:val="15"/>
                <w:szCs w:val="15"/>
              </w:rPr>
              <w:t xml:space="preserve"> (in funzione dei requisiti richiesti nell'avviso o bando pertinente o nei documenti di gara)</w:t>
            </w:r>
            <w:r w:rsidRPr="005F127E">
              <w:rPr>
                <w:rFonts w:ascii="Arial" w:eastAsia="Calibri" w:hAnsi="Arial" w:cs="Arial"/>
                <w:color w:val="00000A"/>
                <w:kern w:val="1"/>
                <w:sz w:val="15"/>
                <w:szCs w:val="15"/>
              </w:rPr>
              <w:br/>
            </w:r>
          </w:p>
          <w:p w:rsidR="005F127E" w:rsidRPr="005F127E" w:rsidRDefault="005F127E" w:rsidP="005F127E">
            <w:pPr>
              <w:widowControl/>
              <w:suppressAutoHyphens/>
              <w:spacing w:before="120" w:after="120"/>
              <w:ind w:left="426" w:hanging="426"/>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 xml:space="preserve">b)       </w:t>
            </w:r>
            <w:r w:rsidRPr="005F127E">
              <w:rPr>
                <w:rFonts w:ascii="Arial" w:eastAsia="Calibri" w:hAnsi="Arial" w:cs="Arial"/>
                <w:kern w:val="1"/>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br/>
            </w:r>
          </w:p>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br/>
              <w:t>a) [………..…]</w:t>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br/>
              <w:t>b) [………..…]</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ind w:left="426" w:hanging="426"/>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 xml:space="preserve">7)       L'operatore economico potrà applicare durante l'esecuzione dell'appalto le seguenti </w:t>
            </w:r>
            <w:r w:rsidRPr="005F127E">
              <w:rPr>
                <w:rFonts w:ascii="Arial" w:eastAsia="Calibri" w:hAnsi="Arial" w:cs="Arial"/>
                <w:b/>
                <w:color w:val="00000A"/>
                <w:kern w:val="1"/>
                <w:sz w:val="15"/>
                <w:szCs w:val="15"/>
              </w:rPr>
              <w:t>misure di gestione ambientale</w:t>
            </w:r>
            <w:r w:rsidRPr="005F127E">
              <w:rPr>
                <w:rFonts w:ascii="Arial" w:eastAsia="Calibri" w:hAnsi="Arial" w:cs="Arial"/>
                <w:color w:val="00000A"/>
                <w:kern w:val="1"/>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ind w:left="426" w:hanging="426"/>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8)       L'</w:t>
            </w:r>
            <w:r w:rsidRPr="005F127E">
              <w:rPr>
                <w:rFonts w:ascii="Arial" w:eastAsia="Calibri" w:hAnsi="Arial" w:cs="Arial"/>
                <w:b/>
                <w:color w:val="00000A"/>
                <w:kern w:val="1"/>
                <w:sz w:val="15"/>
                <w:szCs w:val="15"/>
              </w:rPr>
              <w:t>organico medio annuo</w:t>
            </w:r>
            <w:r w:rsidRPr="005F127E">
              <w:rPr>
                <w:rFonts w:ascii="Arial" w:eastAsia="Calibri" w:hAnsi="Arial" w:cs="Arial"/>
                <w:color w:val="00000A"/>
                <w:kern w:val="1"/>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rPr>
                <w:rFonts w:ascii="Arial" w:eastAsia="Calibri" w:hAnsi="Arial" w:cs="Arial"/>
                <w:color w:val="00000A"/>
                <w:kern w:val="1"/>
                <w:sz w:val="15"/>
                <w:szCs w:val="15"/>
              </w:rPr>
            </w:pPr>
            <w:r w:rsidRPr="005F127E">
              <w:rPr>
                <w:rFonts w:ascii="Arial" w:eastAsia="Calibri" w:hAnsi="Arial" w:cs="Arial"/>
                <w:color w:val="00000A"/>
                <w:kern w:val="1"/>
                <w:sz w:val="15"/>
                <w:szCs w:val="15"/>
              </w:rPr>
              <w:t>Anno, organico medio annuo:</w:t>
            </w:r>
          </w:p>
          <w:p w:rsidR="005F127E" w:rsidRPr="005F127E" w:rsidRDefault="005F127E" w:rsidP="005F127E">
            <w:pPr>
              <w:widowControl/>
              <w:suppressAutoHyphens/>
              <w:rPr>
                <w:rFonts w:ascii="Arial" w:eastAsia="Calibri" w:hAnsi="Arial" w:cs="Arial"/>
                <w:color w:val="00000A"/>
                <w:kern w:val="1"/>
                <w:sz w:val="15"/>
                <w:szCs w:val="15"/>
              </w:rPr>
            </w:pPr>
            <w:r w:rsidRPr="005F127E">
              <w:rPr>
                <w:rFonts w:ascii="Arial" w:eastAsia="Calibri" w:hAnsi="Arial" w:cs="Arial"/>
                <w:color w:val="00000A"/>
                <w:kern w:val="1"/>
                <w:sz w:val="15"/>
                <w:szCs w:val="15"/>
              </w:rPr>
              <w:t>[…………],[……..…],</w:t>
            </w:r>
          </w:p>
          <w:p w:rsidR="005F127E" w:rsidRPr="005F127E" w:rsidRDefault="005F127E" w:rsidP="005F127E">
            <w:pPr>
              <w:widowControl/>
              <w:suppressAutoHyphens/>
              <w:rPr>
                <w:rFonts w:ascii="Arial" w:eastAsia="Calibri" w:hAnsi="Arial" w:cs="Arial"/>
                <w:color w:val="00000A"/>
                <w:kern w:val="1"/>
                <w:sz w:val="15"/>
                <w:szCs w:val="15"/>
              </w:rPr>
            </w:pPr>
            <w:r w:rsidRPr="005F127E">
              <w:rPr>
                <w:rFonts w:ascii="Arial" w:eastAsia="Calibri" w:hAnsi="Arial" w:cs="Arial"/>
                <w:color w:val="00000A"/>
                <w:kern w:val="1"/>
                <w:sz w:val="15"/>
                <w:szCs w:val="15"/>
              </w:rPr>
              <w:t>[…………],[……..…],</w:t>
            </w:r>
          </w:p>
          <w:p w:rsidR="005F127E" w:rsidRPr="005F127E" w:rsidRDefault="005F127E" w:rsidP="005F127E">
            <w:pPr>
              <w:widowControl/>
              <w:suppressAutoHyphens/>
              <w:rPr>
                <w:rFonts w:ascii="Arial" w:eastAsia="Calibri" w:hAnsi="Arial" w:cs="Arial"/>
                <w:color w:val="00000A"/>
                <w:kern w:val="1"/>
                <w:sz w:val="15"/>
                <w:szCs w:val="15"/>
              </w:rPr>
            </w:pPr>
            <w:r w:rsidRPr="005F127E">
              <w:rPr>
                <w:rFonts w:ascii="Arial" w:eastAsia="Calibri" w:hAnsi="Arial" w:cs="Arial"/>
                <w:color w:val="00000A"/>
                <w:kern w:val="1"/>
                <w:sz w:val="15"/>
                <w:szCs w:val="15"/>
              </w:rPr>
              <w:lastRenderedPageBreak/>
              <w:t>[…………],[……..…],</w:t>
            </w:r>
          </w:p>
          <w:p w:rsidR="005F127E" w:rsidRPr="005F127E" w:rsidRDefault="005F127E" w:rsidP="005F127E">
            <w:pPr>
              <w:widowControl/>
              <w:suppressAutoHyphens/>
              <w:rPr>
                <w:rFonts w:ascii="Arial" w:eastAsia="Calibri" w:hAnsi="Arial" w:cs="Arial"/>
                <w:color w:val="00000A"/>
                <w:kern w:val="1"/>
                <w:sz w:val="15"/>
                <w:szCs w:val="15"/>
              </w:rPr>
            </w:pPr>
            <w:r w:rsidRPr="005F127E">
              <w:rPr>
                <w:rFonts w:ascii="Arial" w:eastAsia="Calibri" w:hAnsi="Arial" w:cs="Arial"/>
                <w:color w:val="00000A"/>
                <w:kern w:val="1"/>
                <w:sz w:val="15"/>
                <w:szCs w:val="15"/>
              </w:rPr>
              <w:t>Anno, numero di dirigenti</w:t>
            </w:r>
          </w:p>
          <w:p w:rsidR="005F127E" w:rsidRPr="005F127E" w:rsidRDefault="005F127E" w:rsidP="005F127E">
            <w:pPr>
              <w:widowControl/>
              <w:suppressAutoHyphens/>
              <w:rPr>
                <w:rFonts w:ascii="Arial" w:eastAsia="Calibri" w:hAnsi="Arial" w:cs="Arial"/>
                <w:color w:val="00000A"/>
                <w:kern w:val="1"/>
                <w:sz w:val="15"/>
                <w:szCs w:val="15"/>
              </w:rPr>
            </w:pPr>
            <w:r w:rsidRPr="005F127E">
              <w:rPr>
                <w:rFonts w:ascii="Arial" w:eastAsia="Calibri" w:hAnsi="Arial" w:cs="Arial"/>
                <w:color w:val="00000A"/>
                <w:kern w:val="1"/>
                <w:sz w:val="15"/>
                <w:szCs w:val="15"/>
              </w:rPr>
              <w:t>[…………],[……..…],</w:t>
            </w:r>
          </w:p>
          <w:p w:rsidR="005F127E" w:rsidRPr="005F127E" w:rsidRDefault="005F127E" w:rsidP="005F127E">
            <w:pPr>
              <w:widowControl/>
              <w:suppressAutoHyphens/>
              <w:rPr>
                <w:rFonts w:ascii="Arial" w:eastAsia="Calibri" w:hAnsi="Arial" w:cs="Arial"/>
                <w:color w:val="00000A"/>
                <w:kern w:val="1"/>
                <w:sz w:val="15"/>
                <w:szCs w:val="15"/>
              </w:rPr>
            </w:pPr>
            <w:r w:rsidRPr="005F127E">
              <w:rPr>
                <w:rFonts w:ascii="Arial" w:eastAsia="Calibri" w:hAnsi="Arial" w:cs="Arial"/>
                <w:color w:val="00000A"/>
                <w:kern w:val="1"/>
                <w:sz w:val="15"/>
                <w:szCs w:val="15"/>
              </w:rPr>
              <w:t>[…………],[……..…],</w:t>
            </w:r>
          </w:p>
          <w:p w:rsidR="005F127E" w:rsidRPr="005F127E" w:rsidRDefault="005F127E" w:rsidP="005F127E">
            <w:pPr>
              <w:widowControl/>
              <w:suppressAutoHyphens/>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ind w:left="426" w:hanging="426"/>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lastRenderedPageBreak/>
              <w:t>9)       Per l'esecuzione dell'appalto l'operatore economico disporrà dell'</w:t>
            </w:r>
            <w:r w:rsidRPr="005F127E">
              <w:rPr>
                <w:rFonts w:ascii="Arial" w:eastAsia="Calibri" w:hAnsi="Arial" w:cs="Arial"/>
                <w:b/>
                <w:color w:val="00000A"/>
                <w:kern w:val="1"/>
                <w:sz w:val="15"/>
                <w:szCs w:val="15"/>
              </w:rPr>
              <w:t>attrezzatura, del materiale e dell'equipaggiamento tecnico</w:t>
            </w:r>
            <w:r w:rsidRPr="005F127E">
              <w:rPr>
                <w:rFonts w:ascii="Arial" w:eastAsia="Calibri" w:hAnsi="Arial" w:cs="Arial"/>
                <w:color w:val="00000A"/>
                <w:kern w:val="1"/>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ind w:left="426" w:hanging="426"/>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 xml:space="preserve">10)     L'operatore economico </w:t>
            </w:r>
            <w:r w:rsidRPr="005F127E">
              <w:rPr>
                <w:rFonts w:ascii="Arial" w:eastAsia="Calibri" w:hAnsi="Arial" w:cs="Arial"/>
                <w:b/>
                <w:color w:val="00000A"/>
                <w:kern w:val="1"/>
                <w:sz w:val="15"/>
                <w:szCs w:val="15"/>
              </w:rPr>
              <w:t>intende eventualmente subappaltare</w:t>
            </w:r>
            <w:r w:rsidRPr="005F127E">
              <w:rPr>
                <w:rFonts w:ascii="Arial" w:eastAsia="Calibri" w:hAnsi="Arial" w:cs="Arial"/>
                <w:color w:val="00000A"/>
                <w:kern w:val="1"/>
                <w:sz w:val="15"/>
                <w:szCs w:val="15"/>
              </w:rPr>
              <w:t>(</w:t>
            </w:r>
            <w:r w:rsidRPr="005F127E">
              <w:rPr>
                <w:rFonts w:ascii="Arial" w:eastAsia="Calibri" w:hAnsi="Arial" w:cs="Arial"/>
                <w:color w:val="00000A"/>
                <w:kern w:val="1"/>
                <w:sz w:val="15"/>
                <w:szCs w:val="15"/>
                <w:vertAlign w:val="superscript"/>
              </w:rPr>
              <w:footnoteReference w:id="37"/>
            </w:r>
            <w:r w:rsidRPr="005F127E">
              <w:rPr>
                <w:rFonts w:ascii="Arial" w:eastAsia="Calibri" w:hAnsi="Arial" w:cs="Arial"/>
                <w:color w:val="00000A"/>
                <w:kern w:val="1"/>
                <w:sz w:val="15"/>
                <w:szCs w:val="15"/>
              </w:rPr>
              <w:t xml:space="preserve">) la seguente </w:t>
            </w:r>
            <w:r w:rsidRPr="005F127E">
              <w:rPr>
                <w:rFonts w:ascii="Arial" w:eastAsia="Calibri" w:hAnsi="Arial" w:cs="Arial"/>
                <w:b/>
                <w:color w:val="00000A"/>
                <w:kern w:val="1"/>
                <w:sz w:val="15"/>
                <w:szCs w:val="15"/>
              </w:rPr>
              <w:t>quota (espressa in percentuale)</w:t>
            </w:r>
            <w:r w:rsidRPr="005F127E">
              <w:rPr>
                <w:rFonts w:ascii="Arial" w:eastAsia="Calibri" w:hAnsi="Arial" w:cs="Arial"/>
                <w:color w:val="00000A"/>
                <w:kern w:val="1"/>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hd w:val="clear" w:color="auto" w:fill="FFFFFF"/>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 xml:space="preserve">11)     Per gli </w:t>
            </w:r>
            <w:r w:rsidRPr="005F127E">
              <w:rPr>
                <w:rFonts w:ascii="Arial" w:eastAsia="Calibri" w:hAnsi="Arial" w:cs="Arial"/>
                <w:b/>
                <w:i/>
                <w:color w:val="00000A"/>
                <w:kern w:val="1"/>
                <w:sz w:val="15"/>
                <w:szCs w:val="15"/>
              </w:rPr>
              <w:t>appalti pubblici di forniture</w:t>
            </w:r>
            <w:r w:rsidRPr="005F127E">
              <w:rPr>
                <w:rFonts w:ascii="Arial" w:eastAsia="Calibri" w:hAnsi="Arial" w:cs="Arial"/>
                <w:color w:val="00000A"/>
                <w:kern w:val="1"/>
                <w:sz w:val="15"/>
                <w:szCs w:val="15"/>
              </w:rPr>
              <w:t>:</w:t>
            </w:r>
            <w:r w:rsidRPr="005F127E">
              <w:rPr>
                <w:rFonts w:ascii="Arial" w:eastAsia="Calibri" w:hAnsi="Arial" w:cs="Arial"/>
                <w:color w:val="00000A"/>
                <w:kern w:val="1"/>
                <w:sz w:val="15"/>
                <w:szCs w:val="15"/>
              </w:rPr>
              <w:br/>
            </w:r>
          </w:p>
          <w:p w:rsidR="005F127E" w:rsidRPr="005F127E" w:rsidRDefault="005F127E" w:rsidP="005F127E">
            <w:pPr>
              <w:widowControl/>
              <w:suppressAutoHyphens/>
              <w:spacing w:before="120" w:after="120"/>
              <w:ind w:left="426"/>
              <w:rPr>
                <w:rFonts w:ascii="Arial" w:eastAsia="Calibri" w:hAnsi="Arial" w:cs="Arial"/>
                <w:color w:val="00000A"/>
                <w:kern w:val="1"/>
                <w:sz w:val="15"/>
                <w:szCs w:val="15"/>
              </w:rPr>
            </w:pPr>
            <w:r w:rsidRPr="005F127E">
              <w:rPr>
                <w:rFonts w:ascii="Arial" w:eastAsia="Calibri" w:hAnsi="Arial" w:cs="Arial"/>
                <w:color w:val="00000A"/>
                <w:kern w:val="1"/>
                <w:sz w:val="15"/>
                <w:szCs w:val="15"/>
              </w:rPr>
              <w:t>L'operatore economico fornirà i campioni, le descrizioni o le fotografie dei prodotti da fornire, non necessariamente accompagnati dalle certificazioni di autenticità, come richiesti;</w:t>
            </w:r>
            <w:r w:rsidRPr="005F127E">
              <w:rPr>
                <w:rFonts w:ascii="Arial" w:eastAsia="Calibri" w:hAnsi="Arial" w:cs="Arial"/>
                <w:color w:val="00000A"/>
                <w:kern w:val="1"/>
                <w:sz w:val="15"/>
                <w:szCs w:val="15"/>
              </w:rPr>
              <w:br/>
            </w:r>
          </w:p>
          <w:p w:rsidR="005F127E" w:rsidRPr="005F127E" w:rsidRDefault="005F127E" w:rsidP="005F127E">
            <w:pPr>
              <w:widowControl/>
              <w:suppressAutoHyphens/>
              <w:spacing w:before="120" w:after="120"/>
              <w:ind w:left="426"/>
              <w:rPr>
                <w:rFonts w:ascii="Arial" w:eastAsia="Calibri" w:hAnsi="Arial" w:cs="Arial"/>
                <w:color w:val="00000A"/>
                <w:kern w:val="1"/>
                <w:sz w:val="15"/>
                <w:szCs w:val="15"/>
              </w:rPr>
            </w:pPr>
            <w:r w:rsidRPr="005F127E">
              <w:rPr>
                <w:rFonts w:ascii="Arial" w:eastAsia="Calibri" w:hAnsi="Arial" w:cs="Arial"/>
                <w:color w:val="00000A"/>
                <w:kern w:val="1"/>
                <w:sz w:val="15"/>
                <w:szCs w:val="15"/>
              </w:rPr>
              <w:t>se applicabile, l'operatore economico dichiara inoltre che provvederà a fornire le richieste certificazioni di autenticità.</w:t>
            </w:r>
            <w:r w:rsidRPr="005F127E">
              <w:rPr>
                <w:rFonts w:ascii="Arial" w:eastAsia="Calibri" w:hAnsi="Arial" w:cs="Arial"/>
                <w:color w:val="00000A"/>
                <w:kern w:val="1"/>
                <w:sz w:val="15"/>
                <w:szCs w:val="15"/>
              </w:rPr>
              <w:br/>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p>
          <w:p w:rsidR="005F127E" w:rsidRPr="005F127E" w:rsidRDefault="005F127E" w:rsidP="005F127E">
            <w:pPr>
              <w:widowControl/>
              <w:suppressAutoHyphens/>
              <w:spacing w:before="120" w:after="120"/>
              <w:rPr>
                <w:rFonts w:ascii="Arial" w:eastAsia="Calibri" w:hAnsi="Arial" w:cs="Arial"/>
                <w:color w:val="00000A"/>
                <w:kern w:val="1"/>
                <w:sz w:val="15"/>
                <w:szCs w:val="15"/>
              </w:rPr>
            </w:pPr>
          </w:p>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 ] Sì [ ] No</w:t>
            </w:r>
            <w:r w:rsidRPr="005F127E">
              <w:rPr>
                <w:rFonts w:ascii="Arial" w:eastAsia="Calibri" w:hAnsi="Arial" w:cs="Arial"/>
                <w:color w:val="00000A"/>
                <w:kern w:val="1"/>
                <w:sz w:val="15"/>
                <w:szCs w:val="15"/>
              </w:rPr>
              <w:br/>
            </w:r>
          </w:p>
          <w:p w:rsidR="005F127E" w:rsidRPr="005F127E" w:rsidRDefault="005F127E" w:rsidP="005F127E">
            <w:pPr>
              <w:widowControl/>
              <w:suppressAutoHyphens/>
              <w:spacing w:before="120" w:after="120"/>
              <w:rPr>
                <w:rFonts w:ascii="Arial" w:eastAsia="Calibri" w:hAnsi="Arial" w:cs="Arial"/>
                <w:color w:val="00000A"/>
                <w:kern w:val="1"/>
                <w:sz w:val="15"/>
                <w:szCs w:val="15"/>
              </w:rPr>
            </w:pPr>
          </w:p>
          <w:p w:rsidR="005F127E" w:rsidRPr="005F127E" w:rsidRDefault="005F127E" w:rsidP="005F127E">
            <w:pPr>
              <w:widowControl/>
              <w:suppressAutoHyphens/>
              <w:spacing w:before="120" w:after="120"/>
              <w:rPr>
                <w:rFonts w:ascii="Arial" w:eastAsia="Calibri" w:hAnsi="Arial" w:cs="Arial"/>
                <w:color w:val="00000A"/>
                <w:kern w:val="1"/>
                <w:sz w:val="15"/>
                <w:szCs w:val="15"/>
              </w:rPr>
            </w:pPr>
          </w:p>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 ] Sì [ ] No</w:t>
            </w:r>
            <w:r w:rsidRPr="005F127E">
              <w:rPr>
                <w:rFonts w:ascii="Arial" w:eastAsia="Calibri" w:hAnsi="Arial" w:cs="Arial"/>
                <w:color w:val="00000A"/>
                <w:kern w:val="1"/>
                <w:sz w:val="15"/>
                <w:szCs w:val="15"/>
              </w:rPr>
              <w:br/>
            </w:r>
          </w:p>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 xml:space="preserve">(indirizzo web, autorità o organismo di emanazione, riferimento preciso della documentazione): </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ind w:left="426" w:hanging="426"/>
              <w:rPr>
                <w:rFonts w:ascii="Arial" w:eastAsia="Calibri" w:hAnsi="Arial" w:cs="Arial"/>
                <w:color w:val="00000A"/>
                <w:kern w:val="1"/>
                <w:sz w:val="15"/>
                <w:szCs w:val="15"/>
              </w:rPr>
            </w:pPr>
            <w:r w:rsidRPr="005F127E">
              <w:rPr>
                <w:rFonts w:ascii="Arial" w:eastAsia="Calibri" w:hAnsi="Arial" w:cs="Arial"/>
                <w:color w:val="00000A"/>
                <w:kern w:val="1"/>
                <w:sz w:val="15"/>
                <w:szCs w:val="15"/>
              </w:rPr>
              <w:t xml:space="preserve">12)     Per gli </w:t>
            </w:r>
            <w:r w:rsidRPr="005F127E">
              <w:rPr>
                <w:rFonts w:ascii="Arial" w:eastAsia="Calibri" w:hAnsi="Arial" w:cs="Arial"/>
                <w:b/>
                <w:i/>
                <w:color w:val="00000A"/>
                <w:kern w:val="1"/>
                <w:sz w:val="15"/>
                <w:szCs w:val="15"/>
              </w:rPr>
              <w:t>appalti pubblici di forniture</w:t>
            </w:r>
            <w:r w:rsidRPr="005F127E">
              <w:rPr>
                <w:rFonts w:ascii="Arial" w:eastAsia="Calibri" w:hAnsi="Arial" w:cs="Arial"/>
                <w:color w:val="00000A"/>
                <w:kern w:val="1"/>
                <w:sz w:val="15"/>
                <w:szCs w:val="15"/>
              </w:rPr>
              <w:t>:</w:t>
            </w:r>
            <w:r w:rsidRPr="005F127E">
              <w:rPr>
                <w:rFonts w:ascii="Arial" w:eastAsia="Calibri" w:hAnsi="Arial" w:cs="Arial"/>
                <w:color w:val="00000A"/>
                <w:kern w:val="1"/>
                <w:sz w:val="15"/>
                <w:szCs w:val="15"/>
              </w:rPr>
              <w:br/>
            </w:r>
          </w:p>
          <w:p w:rsidR="005F127E" w:rsidRPr="005F127E" w:rsidRDefault="005F127E" w:rsidP="005F127E">
            <w:pPr>
              <w:widowControl/>
              <w:suppressAutoHyphens/>
              <w:ind w:left="426"/>
              <w:rPr>
                <w:rFonts w:ascii="Arial" w:eastAsia="Calibri" w:hAnsi="Arial" w:cs="Arial"/>
                <w:b/>
                <w:color w:val="00000A"/>
                <w:kern w:val="1"/>
                <w:sz w:val="15"/>
                <w:szCs w:val="15"/>
              </w:rPr>
            </w:pPr>
            <w:r w:rsidRPr="005F127E">
              <w:rPr>
                <w:rFonts w:ascii="Arial" w:eastAsia="Calibri" w:hAnsi="Arial" w:cs="Arial"/>
                <w:color w:val="00000A"/>
                <w:kern w:val="1"/>
                <w:sz w:val="15"/>
                <w:szCs w:val="15"/>
              </w:rPr>
              <w:t xml:space="preserve">L'operatore economico può fornire i richiesti </w:t>
            </w:r>
            <w:r w:rsidRPr="005F127E">
              <w:rPr>
                <w:rFonts w:ascii="Arial" w:eastAsia="Calibri" w:hAnsi="Arial" w:cs="Arial"/>
                <w:b/>
                <w:color w:val="00000A"/>
                <w:kern w:val="1"/>
                <w:sz w:val="15"/>
                <w:szCs w:val="15"/>
              </w:rPr>
              <w:t>certificati</w:t>
            </w:r>
            <w:r w:rsidRPr="005F127E">
              <w:rPr>
                <w:rFonts w:ascii="Arial" w:eastAsia="Calibri" w:hAnsi="Arial" w:cs="Arial"/>
                <w:color w:val="00000A"/>
                <w:kern w:val="1"/>
                <w:sz w:val="15"/>
                <w:szCs w:val="15"/>
              </w:rPr>
              <w:t xml:space="preserve"> rilasciati da </w:t>
            </w:r>
            <w:r w:rsidRPr="005F127E">
              <w:rPr>
                <w:rFonts w:ascii="Arial" w:eastAsia="Calibri" w:hAnsi="Arial" w:cs="Arial"/>
                <w:b/>
                <w:color w:val="00000A"/>
                <w:kern w:val="1"/>
                <w:sz w:val="15"/>
                <w:szCs w:val="15"/>
              </w:rPr>
              <w:t>istituti o servizi ufficiali incaricati del controllo della qualità,</w:t>
            </w:r>
            <w:r w:rsidRPr="005F127E">
              <w:rPr>
                <w:rFonts w:ascii="Arial" w:eastAsia="Calibri" w:hAnsi="Arial" w:cs="Arial"/>
                <w:color w:val="00000A"/>
                <w:kern w:val="1"/>
                <w:sz w:val="15"/>
                <w:szCs w:val="15"/>
              </w:rPr>
              <w:t xml:space="preserve"> di riconosciuta competenza, i quali attestino la conformità di prodotti ben individuati mediante riferimenti alle specifiche tecniche o norme indicate nell'avviso o bando pertinente o nei documenti di gara?</w:t>
            </w:r>
            <w:r w:rsidRPr="005F127E">
              <w:rPr>
                <w:rFonts w:ascii="Arial" w:eastAsia="Calibri" w:hAnsi="Arial" w:cs="Arial"/>
                <w:color w:val="00000A"/>
                <w:kern w:val="1"/>
                <w:sz w:val="15"/>
                <w:szCs w:val="15"/>
              </w:rPr>
              <w:br/>
            </w:r>
          </w:p>
          <w:p w:rsidR="005F127E" w:rsidRPr="005F127E" w:rsidRDefault="005F127E" w:rsidP="005F127E">
            <w:pPr>
              <w:widowControl/>
              <w:suppressAutoHyphens/>
              <w:ind w:left="426"/>
              <w:rPr>
                <w:rFonts w:ascii="Arial" w:eastAsia="Calibri" w:hAnsi="Arial" w:cs="Arial"/>
                <w:color w:val="00000A"/>
                <w:kern w:val="1"/>
                <w:sz w:val="15"/>
                <w:szCs w:val="15"/>
              </w:rPr>
            </w:pPr>
            <w:r w:rsidRPr="005F127E">
              <w:rPr>
                <w:rFonts w:ascii="Arial" w:eastAsia="Calibri" w:hAnsi="Arial" w:cs="Arial"/>
                <w:b/>
                <w:color w:val="00000A"/>
                <w:kern w:val="1"/>
                <w:sz w:val="15"/>
                <w:szCs w:val="15"/>
              </w:rPr>
              <w:t>In caso negativo</w:t>
            </w:r>
            <w:r w:rsidRPr="005F127E">
              <w:rPr>
                <w:rFonts w:ascii="Arial" w:eastAsia="Calibri" w:hAnsi="Arial" w:cs="Arial"/>
                <w:color w:val="00000A"/>
                <w:kern w:val="1"/>
                <w:sz w:val="15"/>
                <w:szCs w:val="15"/>
              </w:rPr>
              <w:t>, spiegare perché e precisare di quali altri mezzi di prova si dispone:</w:t>
            </w:r>
            <w:r w:rsidRPr="005F127E">
              <w:rPr>
                <w:rFonts w:ascii="Arial" w:eastAsia="Calibri" w:hAnsi="Arial" w:cs="Arial"/>
                <w:color w:val="00000A"/>
                <w:kern w:val="1"/>
                <w:sz w:val="15"/>
                <w:szCs w:val="15"/>
              </w:rPr>
              <w:br/>
            </w:r>
          </w:p>
          <w:p w:rsidR="005F127E" w:rsidRPr="005F127E" w:rsidRDefault="005F127E" w:rsidP="005F127E">
            <w:pPr>
              <w:widowControl/>
              <w:suppressAutoHyphens/>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rPr>
                <w:rFonts w:ascii="Arial" w:eastAsia="Calibri" w:hAnsi="Arial" w:cs="Arial"/>
                <w:color w:val="00000A"/>
                <w:kern w:val="1"/>
                <w:sz w:val="15"/>
                <w:szCs w:val="15"/>
              </w:rPr>
            </w:pPr>
            <w:r w:rsidRPr="005F127E">
              <w:rPr>
                <w:rFonts w:ascii="Arial" w:eastAsia="Calibri" w:hAnsi="Arial" w:cs="Arial"/>
                <w:color w:val="00000A"/>
                <w:kern w:val="1"/>
                <w:sz w:val="15"/>
                <w:szCs w:val="15"/>
              </w:rPr>
              <w:br/>
              <w:t>[ ] Sì [ ] No</w:t>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r>
          </w:p>
          <w:p w:rsidR="005F127E" w:rsidRPr="005F127E" w:rsidRDefault="005F127E" w:rsidP="005F127E">
            <w:pPr>
              <w:widowControl/>
              <w:suppressAutoHyphens/>
              <w:rPr>
                <w:rFonts w:ascii="Arial" w:eastAsia="Calibri" w:hAnsi="Arial" w:cs="Arial"/>
                <w:color w:val="00000A"/>
                <w:kern w:val="1"/>
                <w:sz w:val="15"/>
                <w:szCs w:val="15"/>
              </w:rPr>
            </w:pPr>
          </w:p>
          <w:p w:rsidR="005F127E" w:rsidRPr="005F127E" w:rsidRDefault="005F127E" w:rsidP="005F127E">
            <w:pPr>
              <w:widowControl/>
              <w:suppressAutoHyphens/>
              <w:rPr>
                <w:rFonts w:ascii="Arial" w:eastAsia="Calibri" w:hAnsi="Arial" w:cs="Arial"/>
                <w:color w:val="00000A"/>
                <w:kern w:val="1"/>
                <w:sz w:val="15"/>
                <w:szCs w:val="15"/>
              </w:rPr>
            </w:pPr>
          </w:p>
          <w:p w:rsidR="005F127E" w:rsidRPr="005F127E" w:rsidRDefault="005F127E" w:rsidP="005F127E">
            <w:pPr>
              <w:widowControl/>
              <w:suppressAutoHyphens/>
              <w:rPr>
                <w:rFonts w:ascii="Arial" w:eastAsia="Calibri" w:hAnsi="Arial" w:cs="Arial"/>
                <w:color w:val="00000A"/>
                <w:kern w:val="1"/>
                <w:sz w:val="15"/>
                <w:szCs w:val="15"/>
              </w:rPr>
            </w:pPr>
            <w:r w:rsidRPr="005F127E">
              <w:rPr>
                <w:rFonts w:ascii="Arial" w:eastAsia="Calibri" w:hAnsi="Arial" w:cs="Arial"/>
                <w:color w:val="00000A"/>
                <w:kern w:val="1"/>
                <w:sz w:val="15"/>
                <w:szCs w:val="15"/>
              </w:rPr>
              <w:t>[…………….…]</w:t>
            </w:r>
            <w:r w:rsidRPr="005F127E">
              <w:rPr>
                <w:rFonts w:ascii="Arial" w:eastAsia="Calibri" w:hAnsi="Arial" w:cs="Arial"/>
                <w:color w:val="00000A"/>
                <w:kern w:val="1"/>
                <w:sz w:val="15"/>
                <w:szCs w:val="15"/>
              </w:rPr>
              <w:br/>
            </w:r>
          </w:p>
          <w:p w:rsidR="005F127E" w:rsidRPr="005F127E" w:rsidRDefault="005F127E" w:rsidP="005F127E">
            <w:pPr>
              <w:widowControl/>
              <w:suppressAutoHyphens/>
              <w:rPr>
                <w:rFonts w:ascii="Arial" w:eastAsia="Calibri" w:hAnsi="Arial" w:cs="Arial"/>
                <w:color w:val="00000A"/>
                <w:kern w:val="1"/>
                <w:sz w:val="15"/>
                <w:szCs w:val="15"/>
              </w:rPr>
            </w:pPr>
          </w:p>
          <w:p w:rsidR="005F127E" w:rsidRPr="005F127E" w:rsidRDefault="005F127E" w:rsidP="005F127E">
            <w:pPr>
              <w:widowControl/>
              <w:suppressAutoHyphens/>
              <w:rPr>
                <w:rFonts w:ascii="Arial" w:eastAsia="Calibri" w:hAnsi="Arial" w:cs="Arial"/>
                <w:color w:val="00000A"/>
                <w:kern w:val="1"/>
                <w:sz w:val="15"/>
                <w:szCs w:val="15"/>
              </w:rPr>
            </w:pPr>
            <w:r w:rsidRPr="005F127E">
              <w:rPr>
                <w:rFonts w:ascii="Arial" w:eastAsia="Calibri" w:hAnsi="Arial" w:cs="Arial"/>
                <w:color w:val="00000A"/>
                <w:kern w:val="1"/>
                <w:sz w:val="15"/>
                <w:szCs w:val="15"/>
              </w:rPr>
              <w:t xml:space="preserve">(indirizzo web, autorità o organismo di emanazione, riferimento preciso della documentazione): </w:t>
            </w:r>
          </w:p>
          <w:p w:rsidR="005F127E" w:rsidRPr="005F127E" w:rsidRDefault="005F127E" w:rsidP="005F127E">
            <w:pPr>
              <w:widowControl/>
              <w:suppressAutoHyphens/>
              <w:rPr>
                <w:rFonts w:ascii="Arial" w:eastAsia="Calibri" w:hAnsi="Arial" w:cs="Arial"/>
                <w:color w:val="00000A"/>
                <w:kern w:val="1"/>
                <w:sz w:val="15"/>
                <w:szCs w:val="15"/>
              </w:rPr>
            </w:pPr>
            <w:r w:rsidRPr="005F127E">
              <w:rPr>
                <w:rFonts w:ascii="Arial" w:eastAsia="Calibri" w:hAnsi="Arial" w:cs="Arial"/>
                <w:color w:val="00000A"/>
                <w:kern w:val="1"/>
                <w:sz w:val="15"/>
                <w:szCs w:val="15"/>
              </w:rPr>
              <w:t>[………..…][………….…][………….…]</w:t>
            </w:r>
          </w:p>
          <w:p w:rsidR="005F127E" w:rsidRPr="005F127E" w:rsidRDefault="005F127E" w:rsidP="005F127E">
            <w:pPr>
              <w:widowControl/>
              <w:suppressAutoHyphens/>
              <w:rPr>
                <w:rFonts w:ascii="Times New Roman" w:eastAsia="Calibri" w:hAnsi="Times New Roman" w:cs="Times New Roman"/>
                <w:color w:val="00000A"/>
                <w:kern w:val="1"/>
                <w:szCs w:val="22"/>
              </w:rPr>
            </w:pP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ind w:left="20"/>
              <w:contextualSpacing/>
              <w:jc w:val="both"/>
              <w:rPr>
                <w:rFonts w:ascii="Arial" w:eastAsia="Calibri" w:hAnsi="Arial" w:cs="Arial"/>
                <w:kern w:val="1"/>
                <w:sz w:val="15"/>
                <w:szCs w:val="15"/>
              </w:rPr>
            </w:pPr>
            <w:r w:rsidRPr="005F127E">
              <w:rPr>
                <w:rFonts w:ascii="Arial" w:eastAsia="Calibri" w:hAnsi="Arial" w:cs="Arial"/>
                <w:kern w:val="1"/>
                <w:sz w:val="15"/>
                <w:szCs w:val="15"/>
              </w:rPr>
              <w:t xml:space="preserve">13)  Per quanto riguarda gli </w:t>
            </w:r>
            <w:r w:rsidRPr="005F127E">
              <w:rPr>
                <w:rFonts w:ascii="Arial" w:eastAsia="Calibri" w:hAnsi="Arial" w:cs="Arial"/>
                <w:b/>
                <w:kern w:val="1"/>
                <w:sz w:val="15"/>
                <w:szCs w:val="15"/>
              </w:rPr>
              <w:t>eventuali altri requisiti tecnici e professionali</w:t>
            </w:r>
            <w:r w:rsidRPr="005F127E">
              <w:rPr>
                <w:rFonts w:ascii="Arial" w:eastAsia="Calibri" w:hAnsi="Arial" w:cs="Arial"/>
                <w:kern w:val="1"/>
                <w:sz w:val="15"/>
                <w:szCs w:val="15"/>
              </w:rPr>
              <w:t xml:space="preserve"> specificati nell'avviso o bando pertinente o nei documenti di gara, l'operatore economico dichiara che:</w:t>
            </w:r>
            <w:r w:rsidRPr="005F127E">
              <w:rPr>
                <w:rFonts w:ascii="Arial" w:eastAsia="Calibri" w:hAnsi="Arial" w:cs="Arial"/>
                <w:kern w:val="1"/>
                <w:sz w:val="15"/>
                <w:szCs w:val="15"/>
              </w:rPr>
              <w:br/>
            </w:r>
          </w:p>
          <w:p w:rsidR="005F127E" w:rsidRPr="005F127E" w:rsidRDefault="005F127E" w:rsidP="005F127E">
            <w:pPr>
              <w:widowControl/>
              <w:suppressAutoHyphens/>
              <w:spacing w:before="120" w:after="120"/>
              <w:rPr>
                <w:rFonts w:ascii="Times New Roman" w:eastAsia="Calibri" w:hAnsi="Times New Roman" w:cs="Times New Roman"/>
                <w:kern w:val="1"/>
                <w:szCs w:val="22"/>
              </w:rPr>
            </w:pPr>
            <w:r w:rsidRPr="005F127E">
              <w:rPr>
                <w:rFonts w:ascii="Arial" w:eastAsia="Calibri" w:hAnsi="Arial" w:cs="Arial"/>
                <w:kern w:val="1"/>
                <w:sz w:val="15"/>
                <w:szCs w:val="15"/>
              </w:rPr>
              <w:t xml:space="preserve">Se la documentazione pertinente </w:t>
            </w:r>
            <w:r w:rsidRPr="005F127E">
              <w:rPr>
                <w:rFonts w:ascii="Arial" w:eastAsia="Calibri" w:hAnsi="Arial" w:cs="Arial"/>
                <w:b/>
                <w:kern w:val="1"/>
                <w:sz w:val="15"/>
                <w:szCs w:val="15"/>
              </w:rPr>
              <w:t>eventualmente</w:t>
            </w:r>
            <w:r w:rsidRPr="005F127E">
              <w:rPr>
                <w:rFonts w:ascii="Arial" w:eastAsia="Calibri" w:hAnsi="Arial" w:cs="Arial"/>
                <w:kern w:val="1"/>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kern w:val="1"/>
                <w:sz w:val="15"/>
                <w:szCs w:val="15"/>
              </w:rPr>
            </w:pPr>
            <w:r w:rsidRPr="005F127E">
              <w:rPr>
                <w:rFonts w:ascii="Arial" w:eastAsia="Calibri" w:hAnsi="Arial" w:cs="Arial"/>
                <w:kern w:val="1"/>
                <w:sz w:val="15"/>
                <w:szCs w:val="15"/>
              </w:rPr>
              <w:t>[……]</w:t>
            </w:r>
            <w:r w:rsidRPr="005F127E">
              <w:rPr>
                <w:rFonts w:ascii="Arial" w:eastAsia="Calibri" w:hAnsi="Arial" w:cs="Arial"/>
                <w:kern w:val="1"/>
                <w:sz w:val="15"/>
                <w:szCs w:val="15"/>
              </w:rPr>
              <w:br/>
            </w:r>
            <w:r w:rsidRPr="005F127E">
              <w:rPr>
                <w:rFonts w:ascii="Arial" w:eastAsia="Calibri" w:hAnsi="Arial" w:cs="Arial"/>
                <w:kern w:val="1"/>
                <w:sz w:val="15"/>
                <w:szCs w:val="15"/>
              </w:rPr>
              <w:br/>
            </w:r>
            <w:r w:rsidRPr="005F127E">
              <w:rPr>
                <w:rFonts w:ascii="Arial" w:eastAsia="Calibri" w:hAnsi="Arial" w:cs="Arial"/>
                <w:kern w:val="1"/>
                <w:sz w:val="15"/>
                <w:szCs w:val="15"/>
              </w:rPr>
              <w:br/>
            </w:r>
            <w:r w:rsidRPr="005F127E">
              <w:rPr>
                <w:rFonts w:ascii="Arial" w:eastAsia="Calibri" w:hAnsi="Arial" w:cs="Arial"/>
                <w:kern w:val="1"/>
                <w:sz w:val="15"/>
                <w:szCs w:val="15"/>
              </w:rPr>
              <w:br/>
            </w:r>
            <w:r w:rsidRPr="005F127E">
              <w:rPr>
                <w:rFonts w:ascii="Arial" w:eastAsia="Calibri" w:hAnsi="Arial" w:cs="Arial"/>
                <w:kern w:val="1"/>
                <w:sz w:val="15"/>
                <w:szCs w:val="15"/>
              </w:rPr>
              <w:br/>
              <w:t xml:space="preserve">(indirizzo web, autorità o organismo di emanazione, riferimento preciso della documentazione): </w:t>
            </w:r>
          </w:p>
          <w:p w:rsidR="005F127E" w:rsidRPr="005F127E" w:rsidRDefault="005F127E" w:rsidP="005F127E">
            <w:pPr>
              <w:widowControl/>
              <w:suppressAutoHyphens/>
              <w:spacing w:before="120" w:after="120"/>
              <w:rPr>
                <w:rFonts w:ascii="Times New Roman" w:eastAsia="Calibri" w:hAnsi="Times New Roman" w:cs="Times New Roman"/>
                <w:kern w:val="1"/>
                <w:szCs w:val="22"/>
              </w:rPr>
            </w:pPr>
            <w:r w:rsidRPr="005F127E">
              <w:rPr>
                <w:rFonts w:ascii="Arial" w:eastAsia="Calibri" w:hAnsi="Arial" w:cs="Arial"/>
                <w:kern w:val="1"/>
                <w:sz w:val="15"/>
                <w:szCs w:val="15"/>
              </w:rPr>
              <w:t>[…………..][……….…][………..…]</w:t>
            </w:r>
          </w:p>
        </w:tc>
      </w:tr>
    </w:tbl>
    <w:p w:rsidR="005F127E" w:rsidRPr="005F127E" w:rsidRDefault="005F127E" w:rsidP="005F127E">
      <w:pPr>
        <w:widowControl/>
        <w:suppressAutoHyphens/>
        <w:spacing w:before="120" w:after="120"/>
        <w:jc w:val="both"/>
        <w:rPr>
          <w:rFonts w:ascii="Arial" w:eastAsia="Calibri" w:hAnsi="Arial" w:cs="Arial"/>
          <w:kern w:val="1"/>
          <w:sz w:val="15"/>
          <w:szCs w:val="15"/>
        </w:rPr>
      </w:pPr>
    </w:p>
    <w:p w:rsidR="005F127E" w:rsidRPr="005F127E" w:rsidRDefault="005F127E" w:rsidP="005F127E">
      <w:pPr>
        <w:keepNext/>
        <w:widowControl/>
        <w:suppressAutoHyphens/>
        <w:jc w:val="center"/>
        <w:rPr>
          <w:rFonts w:ascii="Arial" w:eastAsia="Calibri" w:hAnsi="Arial" w:cs="Arial"/>
          <w:b/>
          <w:smallCaps/>
          <w:w w:val="0"/>
          <w:kern w:val="1"/>
          <w:sz w:val="15"/>
          <w:szCs w:val="15"/>
        </w:rPr>
      </w:pPr>
      <w:r w:rsidRPr="005F127E">
        <w:rPr>
          <w:rFonts w:ascii="Arial" w:eastAsia="Calibri" w:hAnsi="Arial" w:cs="Arial"/>
          <w:caps/>
          <w:smallCaps/>
          <w:kern w:val="1"/>
          <w:sz w:val="15"/>
          <w:szCs w:val="15"/>
        </w:rPr>
        <w:t xml:space="preserve">D: SISTEMI di garanzia della qualità e norme di gestione ambientale </w:t>
      </w:r>
      <w:r w:rsidRPr="005F127E">
        <w:rPr>
          <w:rFonts w:ascii="Arial" w:eastAsia="Calibri" w:hAnsi="Arial" w:cs="Arial"/>
          <w:smallCaps/>
          <w:kern w:val="2"/>
          <w:sz w:val="15"/>
          <w:szCs w:val="15"/>
        </w:rPr>
        <w:t>(</w:t>
      </w:r>
      <w:r w:rsidRPr="005F127E">
        <w:rPr>
          <w:rFonts w:ascii="Arial" w:eastAsia="Calibri" w:hAnsi="Arial" w:cs="Arial"/>
          <w:smallCaps/>
          <w:kern w:val="2"/>
          <w:sz w:val="16"/>
          <w:szCs w:val="16"/>
        </w:rPr>
        <w:t>Articolo 87 del Codice)</w:t>
      </w:r>
    </w:p>
    <w:p w:rsidR="005F127E" w:rsidRPr="005F127E" w:rsidRDefault="005F127E" w:rsidP="005F127E">
      <w:pPr>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A"/>
          <w:w w:val="0"/>
          <w:kern w:val="1"/>
          <w:sz w:val="15"/>
          <w:szCs w:val="15"/>
        </w:rPr>
      </w:pPr>
      <w:r w:rsidRPr="005F127E">
        <w:rPr>
          <w:rFonts w:ascii="Arial" w:eastAsia="Calibri" w:hAnsi="Arial" w:cs="Arial"/>
          <w:b/>
          <w:color w:val="00000A"/>
          <w:w w:val="0"/>
          <w:kern w:val="1"/>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w w:val="0"/>
                <w:kern w:val="1"/>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w w:val="0"/>
                <w:kern w:val="1"/>
                <w:sz w:val="15"/>
                <w:szCs w:val="15"/>
              </w:rPr>
              <w:t>Risposta:</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b/>
                <w:color w:val="00000A"/>
                <w:kern w:val="1"/>
                <w:sz w:val="15"/>
                <w:szCs w:val="15"/>
              </w:rPr>
            </w:pPr>
            <w:r w:rsidRPr="005F127E">
              <w:rPr>
                <w:rFonts w:ascii="Arial" w:eastAsia="Calibri" w:hAnsi="Arial" w:cs="Arial"/>
                <w:color w:val="00000A"/>
                <w:w w:val="0"/>
                <w:kern w:val="1"/>
                <w:sz w:val="15"/>
                <w:szCs w:val="15"/>
              </w:rPr>
              <w:t xml:space="preserve">L'operatore economico potrà presentare </w:t>
            </w:r>
            <w:r w:rsidRPr="005F127E">
              <w:rPr>
                <w:rFonts w:ascii="Arial" w:eastAsia="Calibri" w:hAnsi="Arial" w:cs="Arial"/>
                <w:b/>
                <w:color w:val="00000A"/>
                <w:kern w:val="1"/>
                <w:sz w:val="15"/>
                <w:szCs w:val="15"/>
              </w:rPr>
              <w:t>certificati</w:t>
            </w:r>
            <w:r w:rsidRPr="005F127E">
              <w:rPr>
                <w:rFonts w:ascii="Arial" w:eastAsia="Calibri" w:hAnsi="Arial" w:cs="Arial"/>
                <w:color w:val="00000A"/>
                <w:w w:val="0"/>
                <w:kern w:val="1"/>
                <w:sz w:val="15"/>
                <w:szCs w:val="15"/>
              </w:rPr>
              <w:t xml:space="preserve"> rilasciati da organismi indipendenti per attestare che egli soddisfa determinate </w:t>
            </w:r>
            <w:r w:rsidRPr="005F127E">
              <w:rPr>
                <w:rFonts w:ascii="Arial" w:eastAsia="Calibri" w:hAnsi="Arial" w:cs="Arial"/>
                <w:b/>
                <w:color w:val="00000A"/>
                <w:kern w:val="1"/>
                <w:sz w:val="15"/>
                <w:szCs w:val="15"/>
              </w:rPr>
              <w:t>norme di garanzia della qualità</w:t>
            </w:r>
            <w:r w:rsidRPr="005F127E">
              <w:rPr>
                <w:rFonts w:ascii="Arial" w:eastAsia="Calibri" w:hAnsi="Arial" w:cs="Arial"/>
                <w:color w:val="00000A"/>
                <w:w w:val="0"/>
                <w:kern w:val="1"/>
                <w:sz w:val="15"/>
                <w:szCs w:val="15"/>
              </w:rPr>
              <w:t>, compresa l'accessibilità per le persone con disabilità?</w:t>
            </w:r>
          </w:p>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b/>
                <w:color w:val="00000A"/>
                <w:kern w:val="1"/>
                <w:sz w:val="15"/>
                <w:szCs w:val="15"/>
              </w:rPr>
              <w:t>In caso negativo</w:t>
            </w:r>
            <w:r w:rsidRPr="005F127E">
              <w:rPr>
                <w:rFonts w:ascii="Arial" w:eastAsia="Calibri" w:hAnsi="Arial" w:cs="Arial"/>
                <w:color w:val="00000A"/>
                <w:w w:val="0"/>
                <w:kern w:val="1"/>
                <w:sz w:val="15"/>
                <w:szCs w:val="15"/>
              </w:rPr>
              <w:t>, spiegare perché e precisare di quali altri mezzi di prova relativi al programma di garanzia della qualità si dispone:</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 xml:space="preserve">Se la documentazione pertinente è disponibile elettronicamente, </w:t>
            </w:r>
            <w:r w:rsidRPr="005F127E">
              <w:rPr>
                <w:rFonts w:ascii="Arial" w:eastAsia="Calibri" w:hAnsi="Arial" w:cs="Arial"/>
                <w:color w:val="00000A"/>
                <w:kern w:val="1"/>
                <w:sz w:val="15"/>
                <w:szCs w:val="15"/>
              </w:rPr>
              <w:lastRenderedPageBreak/>
              <w:t>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w w:val="0"/>
                <w:kern w:val="1"/>
                <w:sz w:val="15"/>
                <w:szCs w:val="15"/>
              </w:rPr>
              <w:lastRenderedPageBreak/>
              <w:t>[ ] Sì [ ] No</w:t>
            </w:r>
            <w:r w:rsidRPr="005F127E">
              <w:rPr>
                <w:rFonts w:ascii="Arial" w:eastAsia="Calibri" w:hAnsi="Arial" w:cs="Arial"/>
                <w:color w:val="00000A"/>
                <w:w w:val="0"/>
                <w:kern w:val="1"/>
                <w:sz w:val="15"/>
                <w:szCs w:val="15"/>
              </w:rPr>
              <w:br/>
            </w:r>
            <w:r w:rsidRPr="005F127E">
              <w:rPr>
                <w:rFonts w:ascii="Arial" w:eastAsia="Calibri" w:hAnsi="Arial" w:cs="Arial"/>
                <w:color w:val="00000A"/>
                <w:w w:val="0"/>
                <w:kern w:val="1"/>
                <w:sz w:val="15"/>
                <w:szCs w:val="15"/>
              </w:rPr>
              <w:br/>
            </w:r>
            <w:r w:rsidRPr="005F127E">
              <w:rPr>
                <w:rFonts w:ascii="Arial" w:eastAsia="Calibri" w:hAnsi="Arial" w:cs="Arial"/>
                <w:color w:val="00000A"/>
                <w:w w:val="0"/>
                <w:kern w:val="1"/>
                <w:sz w:val="15"/>
                <w:szCs w:val="15"/>
              </w:rPr>
              <w:br/>
            </w:r>
            <w:r w:rsidRPr="005F127E">
              <w:rPr>
                <w:rFonts w:ascii="Arial" w:eastAsia="Calibri" w:hAnsi="Arial" w:cs="Arial"/>
                <w:color w:val="00000A"/>
                <w:w w:val="0"/>
                <w:kern w:val="1"/>
                <w:sz w:val="15"/>
                <w:szCs w:val="15"/>
              </w:rPr>
              <w:br/>
            </w:r>
            <w:r w:rsidRPr="005F127E">
              <w:rPr>
                <w:rFonts w:ascii="Arial" w:eastAsia="Calibri" w:hAnsi="Arial" w:cs="Arial"/>
                <w:color w:val="00000A"/>
                <w:w w:val="0"/>
                <w:kern w:val="1"/>
                <w:sz w:val="15"/>
                <w:szCs w:val="15"/>
              </w:rPr>
              <w:br/>
              <w:t>[………..…] […….……]</w:t>
            </w:r>
            <w:r w:rsidRPr="005F127E">
              <w:rPr>
                <w:rFonts w:ascii="Arial" w:eastAsia="Calibri" w:hAnsi="Arial" w:cs="Arial"/>
                <w:color w:val="00000A"/>
                <w:w w:val="0"/>
                <w:kern w:val="1"/>
                <w:sz w:val="15"/>
                <w:szCs w:val="15"/>
              </w:rPr>
              <w:br/>
            </w:r>
            <w:r w:rsidRPr="005F127E">
              <w:rPr>
                <w:rFonts w:ascii="Arial" w:eastAsia="Calibri" w:hAnsi="Arial" w:cs="Arial"/>
                <w:color w:val="00000A"/>
                <w:w w:val="0"/>
                <w:kern w:val="1"/>
                <w:sz w:val="15"/>
                <w:szCs w:val="15"/>
              </w:rPr>
              <w:br/>
            </w:r>
            <w:r w:rsidRPr="005F127E">
              <w:rPr>
                <w:rFonts w:ascii="Arial" w:eastAsia="Calibri" w:hAnsi="Arial" w:cs="Arial"/>
                <w:color w:val="00000A"/>
                <w:w w:val="0"/>
                <w:kern w:val="1"/>
                <w:sz w:val="15"/>
                <w:szCs w:val="15"/>
              </w:rPr>
              <w:br/>
            </w:r>
            <w:r w:rsidRPr="005F127E">
              <w:rPr>
                <w:rFonts w:ascii="Arial" w:eastAsia="Calibri" w:hAnsi="Arial" w:cs="Arial"/>
                <w:color w:val="00000A"/>
                <w:kern w:val="1"/>
                <w:sz w:val="15"/>
                <w:szCs w:val="15"/>
              </w:rPr>
              <w:t xml:space="preserve">(indirizzo web, autorità o organismo di emanazione, riferimento </w:t>
            </w:r>
            <w:r w:rsidRPr="005F127E">
              <w:rPr>
                <w:rFonts w:ascii="Arial" w:eastAsia="Calibri" w:hAnsi="Arial" w:cs="Arial"/>
                <w:color w:val="00000A"/>
                <w:kern w:val="1"/>
                <w:sz w:val="15"/>
                <w:szCs w:val="15"/>
              </w:rPr>
              <w:lastRenderedPageBreak/>
              <w:t>preciso della documentazione):</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b/>
                <w:color w:val="00000A"/>
                <w:kern w:val="1"/>
                <w:sz w:val="15"/>
                <w:szCs w:val="15"/>
              </w:rPr>
            </w:pPr>
            <w:r w:rsidRPr="005F127E">
              <w:rPr>
                <w:rFonts w:ascii="Arial" w:eastAsia="Calibri" w:hAnsi="Arial" w:cs="Arial"/>
                <w:color w:val="00000A"/>
                <w:w w:val="0"/>
                <w:kern w:val="1"/>
                <w:sz w:val="15"/>
                <w:szCs w:val="15"/>
              </w:rPr>
              <w:lastRenderedPageBreak/>
              <w:t xml:space="preserve">L'operatore economico potrà presentare </w:t>
            </w:r>
            <w:r w:rsidRPr="005F127E">
              <w:rPr>
                <w:rFonts w:ascii="Arial" w:eastAsia="Calibri" w:hAnsi="Arial" w:cs="Arial"/>
                <w:b/>
                <w:color w:val="00000A"/>
                <w:kern w:val="1"/>
                <w:sz w:val="15"/>
                <w:szCs w:val="15"/>
              </w:rPr>
              <w:t>certificati</w:t>
            </w:r>
            <w:r w:rsidRPr="005F127E">
              <w:rPr>
                <w:rFonts w:ascii="Arial" w:eastAsia="Calibri" w:hAnsi="Arial" w:cs="Arial"/>
                <w:color w:val="00000A"/>
                <w:w w:val="0"/>
                <w:kern w:val="1"/>
                <w:sz w:val="15"/>
                <w:szCs w:val="15"/>
              </w:rPr>
              <w:t xml:space="preserve"> rilasciati da organismi indipendenti per attestare che egli rispetta determinati </w:t>
            </w:r>
            <w:r w:rsidRPr="005F127E">
              <w:rPr>
                <w:rFonts w:ascii="Arial" w:eastAsia="Calibri" w:hAnsi="Arial" w:cs="Arial"/>
                <w:b/>
                <w:color w:val="00000A"/>
                <w:w w:val="0"/>
                <w:kern w:val="1"/>
                <w:sz w:val="15"/>
                <w:szCs w:val="15"/>
              </w:rPr>
              <w:t>sistemi o</w:t>
            </w:r>
            <w:r w:rsidRPr="005F127E">
              <w:rPr>
                <w:rFonts w:ascii="Arial" w:eastAsia="Calibri" w:hAnsi="Arial" w:cs="Arial"/>
                <w:color w:val="00000A"/>
                <w:w w:val="0"/>
                <w:kern w:val="1"/>
                <w:sz w:val="15"/>
                <w:szCs w:val="15"/>
              </w:rPr>
              <w:t xml:space="preserve"> </w:t>
            </w:r>
            <w:r w:rsidRPr="005F127E">
              <w:rPr>
                <w:rFonts w:ascii="Arial" w:eastAsia="Calibri" w:hAnsi="Arial" w:cs="Arial"/>
                <w:b/>
                <w:color w:val="00000A"/>
                <w:kern w:val="1"/>
                <w:sz w:val="15"/>
                <w:szCs w:val="15"/>
              </w:rPr>
              <w:t>norme di gestione ambientale</w:t>
            </w:r>
            <w:r w:rsidRPr="005F127E">
              <w:rPr>
                <w:rFonts w:ascii="Arial" w:eastAsia="Calibri" w:hAnsi="Arial" w:cs="Arial"/>
                <w:color w:val="00000A"/>
                <w:w w:val="0"/>
                <w:kern w:val="1"/>
                <w:sz w:val="15"/>
                <w:szCs w:val="15"/>
              </w:rPr>
              <w:t>?</w:t>
            </w:r>
          </w:p>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b/>
                <w:color w:val="00000A"/>
                <w:kern w:val="1"/>
                <w:sz w:val="15"/>
                <w:szCs w:val="15"/>
              </w:rPr>
              <w:t>In caso negativo</w:t>
            </w:r>
            <w:r w:rsidRPr="005F127E">
              <w:rPr>
                <w:rFonts w:ascii="Arial" w:eastAsia="Calibri" w:hAnsi="Arial" w:cs="Arial"/>
                <w:color w:val="00000A"/>
                <w:w w:val="0"/>
                <w:kern w:val="1"/>
                <w:sz w:val="15"/>
                <w:szCs w:val="15"/>
              </w:rPr>
              <w:t xml:space="preserve">, spiegare perché e precisare di quali altri mezzi di prova relativi ai </w:t>
            </w:r>
            <w:r w:rsidRPr="005F127E">
              <w:rPr>
                <w:rFonts w:ascii="Arial" w:eastAsia="Calibri" w:hAnsi="Arial" w:cs="Arial"/>
                <w:b/>
                <w:color w:val="00000A"/>
                <w:w w:val="0"/>
                <w:kern w:val="1"/>
                <w:sz w:val="15"/>
                <w:szCs w:val="15"/>
              </w:rPr>
              <w:t>sistemi o</w:t>
            </w:r>
            <w:r w:rsidRPr="005F127E">
              <w:rPr>
                <w:rFonts w:ascii="Arial" w:eastAsia="Calibri" w:hAnsi="Arial" w:cs="Arial"/>
                <w:color w:val="00000A"/>
                <w:w w:val="0"/>
                <w:kern w:val="1"/>
                <w:sz w:val="15"/>
                <w:szCs w:val="15"/>
              </w:rPr>
              <w:t xml:space="preserve"> </w:t>
            </w:r>
            <w:r w:rsidRPr="005F127E">
              <w:rPr>
                <w:rFonts w:ascii="Arial" w:eastAsia="Calibri" w:hAnsi="Arial" w:cs="Arial"/>
                <w:b/>
                <w:color w:val="00000A"/>
                <w:kern w:val="1"/>
                <w:sz w:val="15"/>
                <w:szCs w:val="15"/>
              </w:rPr>
              <w:t>norme di gestione ambientale</w:t>
            </w:r>
            <w:r w:rsidRPr="005F127E">
              <w:rPr>
                <w:rFonts w:ascii="Arial" w:eastAsia="Calibri" w:hAnsi="Arial" w:cs="Arial"/>
                <w:color w:val="00000A"/>
                <w:w w:val="0"/>
                <w:kern w:val="1"/>
                <w:sz w:val="15"/>
                <w:szCs w:val="15"/>
              </w:rPr>
              <w:t xml:space="preserve"> si dispone:</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w w:val="0"/>
                <w:kern w:val="1"/>
                <w:sz w:val="15"/>
                <w:szCs w:val="15"/>
              </w:rPr>
              <w:t>[ ] Sì [ ] No</w:t>
            </w:r>
            <w:r w:rsidRPr="005F127E">
              <w:rPr>
                <w:rFonts w:ascii="Arial" w:eastAsia="Calibri" w:hAnsi="Arial" w:cs="Arial"/>
                <w:color w:val="00000A"/>
                <w:w w:val="0"/>
                <w:kern w:val="1"/>
                <w:sz w:val="15"/>
                <w:szCs w:val="15"/>
              </w:rPr>
              <w:br/>
            </w:r>
            <w:r w:rsidRPr="005F127E">
              <w:rPr>
                <w:rFonts w:ascii="Arial" w:eastAsia="Calibri" w:hAnsi="Arial" w:cs="Arial"/>
                <w:color w:val="00000A"/>
                <w:w w:val="0"/>
                <w:kern w:val="1"/>
                <w:sz w:val="15"/>
                <w:szCs w:val="15"/>
              </w:rPr>
              <w:br/>
            </w:r>
            <w:r w:rsidRPr="005F127E">
              <w:rPr>
                <w:rFonts w:ascii="Arial" w:eastAsia="Calibri" w:hAnsi="Arial" w:cs="Arial"/>
                <w:color w:val="00000A"/>
                <w:w w:val="0"/>
                <w:kern w:val="1"/>
                <w:sz w:val="15"/>
                <w:szCs w:val="15"/>
              </w:rPr>
              <w:br/>
            </w:r>
            <w:r w:rsidRPr="005F127E">
              <w:rPr>
                <w:rFonts w:ascii="Arial" w:eastAsia="Calibri" w:hAnsi="Arial" w:cs="Arial"/>
                <w:color w:val="00000A"/>
                <w:w w:val="0"/>
                <w:kern w:val="1"/>
                <w:sz w:val="15"/>
                <w:szCs w:val="15"/>
              </w:rPr>
              <w:br/>
            </w:r>
            <w:r w:rsidRPr="005F127E">
              <w:rPr>
                <w:rFonts w:ascii="Arial" w:eastAsia="Calibri" w:hAnsi="Arial" w:cs="Arial"/>
                <w:color w:val="00000A"/>
                <w:w w:val="0"/>
                <w:kern w:val="1"/>
                <w:sz w:val="15"/>
                <w:szCs w:val="15"/>
              </w:rPr>
              <w:br/>
              <w:t>[………..…] […………]</w:t>
            </w:r>
            <w:r w:rsidRPr="005F127E">
              <w:rPr>
                <w:rFonts w:ascii="Arial" w:eastAsia="Calibri" w:hAnsi="Arial" w:cs="Arial"/>
                <w:color w:val="00000A"/>
                <w:w w:val="0"/>
                <w:kern w:val="1"/>
                <w:sz w:val="15"/>
                <w:szCs w:val="15"/>
              </w:rPr>
              <w:br/>
            </w:r>
            <w:r w:rsidRPr="005F127E">
              <w:rPr>
                <w:rFonts w:ascii="Arial" w:eastAsia="Calibri" w:hAnsi="Arial" w:cs="Arial"/>
                <w:color w:val="00000A"/>
                <w:w w:val="0"/>
                <w:kern w:val="1"/>
                <w:sz w:val="15"/>
                <w:szCs w:val="15"/>
              </w:rPr>
              <w:br/>
            </w:r>
            <w:r w:rsidRPr="005F127E">
              <w:rPr>
                <w:rFonts w:ascii="Arial" w:eastAsia="Calibri" w:hAnsi="Arial" w:cs="Arial"/>
                <w:color w:val="00000A"/>
                <w:w w:val="0"/>
                <w:kern w:val="1"/>
                <w:sz w:val="15"/>
                <w:szCs w:val="15"/>
              </w:rPr>
              <w:br/>
            </w:r>
            <w:r w:rsidRPr="005F127E">
              <w:rPr>
                <w:rFonts w:ascii="Arial" w:eastAsia="Calibri" w:hAnsi="Arial" w:cs="Arial"/>
                <w:color w:val="00000A"/>
                <w:kern w:val="1"/>
                <w:sz w:val="15"/>
                <w:szCs w:val="15"/>
              </w:rPr>
              <w:t>(indirizzo web, autorità o organismo di emanazione, riferimento preciso della documentazione):</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 xml:space="preserve"> […………][……..…][……..…]</w:t>
            </w:r>
          </w:p>
        </w:tc>
      </w:tr>
    </w:tbl>
    <w:p w:rsidR="005F127E" w:rsidRPr="005F127E" w:rsidRDefault="005F127E" w:rsidP="005F127E">
      <w:pPr>
        <w:pageBreakBefore/>
        <w:widowControl/>
        <w:suppressAutoHyphens/>
        <w:spacing w:after="120"/>
        <w:jc w:val="center"/>
        <w:rPr>
          <w:rFonts w:ascii="Arial" w:eastAsia="Calibri" w:hAnsi="Arial" w:cs="Arial"/>
          <w:color w:val="00000A"/>
          <w:w w:val="0"/>
          <w:kern w:val="1"/>
          <w:sz w:val="15"/>
          <w:szCs w:val="15"/>
        </w:rPr>
      </w:pPr>
      <w:r w:rsidRPr="005F127E">
        <w:rPr>
          <w:rFonts w:ascii="Times New Roman" w:eastAsia="Calibri" w:hAnsi="Times New Roman" w:cs="Times New Roman"/>
          <w:b/>
          <w:color w:val="00000A"/>
          <w:kern w:val="1"/>
          <w:sz w:val="19"/>
          <w:szCs w:val="19"/>
        </w:rPr>
        <w:lastRenderedPageBreak/>
        <w:t xml:space="preserve">Parte V: Riduzione del numero di candidati </w:t>
      </w:r>
      <w:r w:rsidRPr="005F127E">
        <w:rPr>
          <w:rFonts w:ascii="Times New Roman" w:eastAsia="Calibri" w:hAnsi="Times New Roman" w:cs="Times New Roman"/>
          <w:b/>
          <w:kern w:val="1"/>
          <w:sz w:val="19"/>
          <w:szCs w:val="19"/>
        </w:rPr>
        <w:t>qualificati</w:t>
      </w:r>
      <w:r w:rsidRPr="005F127E">
        <w:rPr>
          <w:rFonts w:ascii="Times New Roman" w:eastAsia="Calibri" w:hAnsi="Times New Roman" w:cs="Times New Roman"/>
          <w:kern w:val="1"/>
          <w:sz w:val="19"/>
          <w:szCs w:val="19"/>
        </w:rPr>
        <w:t xml:space="preserve"> </w:t>
      </w:r>
      <w:r w:rsidRPr="005F127E">
        <w:rPr>
          <w:rFonts w:ascii="Arial" w:eastAsia="Calibri" w:hAnsi="Arial" w:cs="Arial"/>
          <w:smallCaps/>
          <w:kern w:val="1"/>
          <w:sz w:val="15"/>
          <w:szCs w:val="15"/>
        </w:rPr>
        <w:t>(A</w:t>
      </w:r>
      <w:r w:rsidRPr="005F127E">
        <w:rPr>
          <w:rFonts w:ascii="Arial" w:eastAsia="Calibri" w:hAnsi="Arial" w:cs="Arial"/>
          <w:smallCaps/>
          <w:kern w:val="1"/>
          <w:sz w:val="16"/>
          <w:szCs w:val="16"/>
        </w:rPr>
        <w:t>rticolo 91 del Codice)</w:t>
      </w:r>
    </w:p>
    <w:p w:rsidR="005F127E" w:rsidRPr="005F127E" w:rsidRDefault="005F127E" w:rsidP="005F127E">
      <w:pPr>
        <w:widowControl/>
        <w:pBdr>
          <w:top w:val="single" w:sz="4" w:space="1" w:color="00000A"/>
          <w:left w:val="single" w:sz="4" w:space="4" w:color="00000A"/>
          <w:bottom w:val="single" w:sz="4" w:space="1" w:color="00000A"/>
          <w:right w:val="single" w:sz="4" w:space="26" w:color="00000A"/>
        </w:pBdr>
        <w:shd w:val="clear" w:color="auto" w:fill="BFBFBF"/>
        <w:suppressAutoHyphens/>
        <w:spacing w:before="120" w:after="120"/>
        <w:ind w:right="-149"/>
        <w:jc w:val="both"/>
        <w:rPr>
          <w:rFonts w:ascii="Arial" w:eastAsia="Calibri" w:hAnsi="Arial" w:cs="Arial"/>
          <w:b/>
          <w:color w:val="00000A"/>
          <w:w w:val="0"/>
          <w:kern w:val="1"/>
          <w:sz w:val="15"/>
          <w:szCs w:val="15"/>
        </w:rPr>
      </w:pPr>
      <w:r w:rsidRPr="005F127E">
        <w:rPr>
          <w:rFonts w:ascii="Arial" w:eastAsia="Calibri" w:hAnsi="Arial" w:cs="Arial"/>
          <w:b/>
          <w:color w:val="00000A"/>
          <w:w w:val="0"/>
          <w:kern w:val="1"/>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5F127E" w:rsidRPr="005F127E" w:rsidRDefault="005F127E" w:rsidP="005F127E">
      <w:pPr>
        <w:widowControl/>
        <w:pBdr>
          <w:top w:val="single" w:sz="4" w:space="1" w:color="00000A"/>
          <w:left w:val="single" w:sz="4" w:space="4" w:color="00000A"/>
          <w:bottom w:val="single" w:sz="4" w:space="1" w:color="00000A"/>
          <w:right w:val="single" w:sz="4" w:space="26" w:color="00000A"/>
        </w:pBdr>
        <w:shd w:val="clear" w:color="auto" w:fill="BFBFBF"/>
        <w:suppressAutoHyphens/>
        <w:spacing w:before="120" w:after="120"/>
        <w:ind w:right="-149"/>
        <w:jc w:val="both"/>
        <w:rPr>
          <w:rFonts w:ascii="Arial" w:eastAsia="Calibri" w:hAnsi="Arial" w:cs="Arial"/>
          <w:b/>
          <w:color w:val="00000A"/>
          <w:w w:val="0"/>
          <w:kern w:val="1"/>
          <w:sz w:val="15"/>
          <w:szCs w:val="15"/>
        </w:rPr>
      </w:pPr>
      <w:r w:rsidRPr="005F127E">
        <w:rPr>
          <w:rFonts w:ascii="Arial" w:eastAsia="Calibri" w:hAnsi="Arial" w:cs="Arial"/>
          <w:b/>
          <w:color w:val="00000A"/>
          <w:w w:val="0"/>
          <w:kern w:val="1"/>
          <w:sz w:val="15"/>
          <w:szCs w:val="15"/>
        </w:rPr>
        <w:t>Solo per le procedure ristrette, le procedure competitive con negoziazione, le procedure di dialogo competitivo e i partenariati per l'innovazione:</w:t>
      </w:r>
    </w:p>
    <w:p w:rsidR="005F127E" w:rsidRPr="005F127E" w:rsidRDefault="005F127E" w:rsidP="005F127E">
      <w:pPr>
        <w:widowControl/>
        <w:suppressAutoHyphens/>
        <w:spacing w:before="120" w:after="120"/>
        <w:rPr>
          <w:rFonts w:ascii="Arial" w:eastAsia="Calibri" w:hAnsi="Arial" w:cs="Arial"/>
          <w:b/>
          <w:color w:val="00000A"/>
          <w:w w:val="0"/>
          <w:kern w:val="1"/>
          <w:sz w:val="15"/>
          <w:szCs w:val="15"/>
        </w:rPr>
      </w:pPr>
      <w:r w:rsidRPr="005F127E">
        <w:rPr>
          <w:rFonts w:ascii="Arial" w:eastAsia="Calibri" w:hAnsi="Arial" w:cs="Arial"/>
          <w:b/>
          <w:color w:val="00000A"/>
          <w:w w:val="0"/>
          <w:kern w:val="1"/>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w w:val="0"/>
                <w:kern w:val="1"/>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b/>
                <w:color w:val="00000A"/>
                <w:w w:val="0"/>
                <w:kern w:val="1"/>
                <w:sz w:val="15"/>
                <w:szCs w:val="15"/>
              </w:rPr>
              <w:t>Risposta:</w:t>
            </w:r>
          </w:p>
        </w:tc>
      </w:tr>
      <w:tr w:rsidR="005F127E" w:rsidRPr="005F127E" w:rsidTr="005F127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w w:val="0"/>
                <w:kern w:val="1"/>
                <w:sz w:val="15"/>
                <w:szCs w:val="15"/>
              </w:rPr>
            </w:pPr>
            <w:r w:rsidRPr="005F127E">
              <w:rPr>
                <w:rFonts w:ascii="Arial" w:eastAsia="Calibri" w:hAnsi="Arial" w:cs="Arial"/>
                <w:color w:val="00000A"/>
                <w:w w:val="0"/>
                <w:kern w:val="1"/>
                <w:sz w:val="15"/>
                <w:szCs w:val="15"/>
              </w:rPr>
              <w:t xml:space="preserve">Di </w:t>
            </w:r>
            <w:r w:rsidRPr="005F127E">
              <w:rPr>
                <w:rFonts w:ascii="Arial" w:eastAsia="Calibri" w:hAnsi="Arial" w:cs="Arial"/>
                <w:b/>
                <w:color w:val="00000A"/>
                <w:w w:val="0"/>
                <w:kern w:val="1"/>
                <w:sz w:val="15"/>
                <w:szCs w:val="15"/>
              </w:rPr>
              <w:t>soddisfare</w:t>
            </w:r>
            <w:r w:rsidRPr="005F127E">
              <w:rPr>
                <w:rFonts w:ascii="Arial" w:eastAsia="Calibri" w:hAnsi="Arial" w:cs="Arial"/>
                <w:color w:val="00000A"/>
                <w:w w:val="0"/>
                <w:kern w:val="1"/>
                <w:sz w:val="15"/>
                <w:szCs w:val="15"/>
              </w:rPr>
              <w:t xml:space="preserve"> i criteri e le regole obiettivi e non discriminatori da applicare per limitare il numero di candidati, come di seguito indicato :</w:t>
            </w:r>
          </w:p>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w w:val="0"/>
                <w:kern w:val="1"/>
                <w:sz w:val="15"/>
                <w:szCs w:val="15"/>
              </w:rPr>
              <w:t xml:space="preserve">Se sono richiesti determinati certificati o altre forme di prove documentali, indicare per </w:t>
            </w:r>
            <w:r w:rsidRPr="005F127E">
              <w:rPr>
                <w:rFonts w:ascii="Arial" w:eastAsia="Calibri" w:hAnsi="Arial" w:cs="Arial"/>
                <w:b/>
                <w:color w:val="00000A"/>
                <w:kern w:val="1"/>
                <w:sz w:val="15"/>
                <w:szCs w:val="15"/>
              </w:rPr>
              <w:t>ciascun documento</w:t>
            </w:r>
            <w:r w:rsidRPr="005F127E">
              <w:rPr>
                <w:rFonts w:ascii="Arial" w:eastAsia="Calibri" w:hAnsi="Arial" w:cs="Arial"/>
                <w:color w:val="00000A"/>
                <w:w w:val="0"/>
                <w:kern w:val="1"/>
                <w:sz w:val="15"/>
                <w:szCs w:val="15"/>
              </w:rPr>
              <w:t xml:space="preserve"> se l'operatore economico dispone dei documenti richiesti:</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Se alcuni di tali certificati o altre forme di prove documentali sono disponibili elettronicamente (</w:t>
            </w:r>
            <w:r w:rsidRPr="005F127E">
              <w:rPr>
                <w:rFonts w:ascii="Arial" w:eastAsia="Calibri" w:hAnsi="Arial" w:cs="Arial"/>
                <w:color w:val="00000A"/>
                <w:kern w:val="1"/>
                <w:sz w:val="15"/>
                <w:szCs w:val="15"/>
                <w:vertAlign w:val="superscript"/>
              </w:rPr>
              <w:footnoteReference w:id="38"/>
            </w:r>
            <w:r w:rsidRPr="005F127E">
              <w:rPr>
                <w:rFonts w:ascii="Arial" w:eastAsia="Calibri" w:hAnsi="Arial" w:cs="Arial"/>
                <w:color w:val="00000A"/>
                <w:kern w:val="1"/>
                <w:sz w:val="15"/>
                <w:szCs w:val="15"/>
              </w:rPr>
              <w:t xml:space="preserve">), indicare per </w:t>
            </w:r>
            <w:r w:rsidRPr="005F127E">
              <w:rPr>
                <w:rFonts w:ascii="Arial" w:eastAsia="Calibri" w:hAnsi="Arial" w:cs="Arial"/>
                <w:b/>
                <w:color w:val="00000A"/>
                <w:kern w:val="1"/>
                <w:sz w:val="15"/>
                <w:szCs w:val="15"/>
              </w:rPr>
              <w:t>ciascun documento</w:t>
            </w:r>
            <w:r w:rsidRPr="005F127E">
              <w:rPr>
                <w:rFonts w:ascii="Arial" w:eastAsia="Calibri" w:hAnsi="Arial" w:cs="Arial"/>
                <w:color w:val="00000A"/>
                <w:kern w:val="1"/>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w:t>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t>[ ] Sì [ ] No (</w:t>
            </w:r>
            <w:r w:rsidRPr="005F127E">
              <w:rPr>
                <w:rFonts w:ascii="Arial" w:eastAsia="Calibri" w:hAnsi="Arial" w:cs="Arial"/>
                <w:color w:val="00000A"/>
                <w:kern w:val="1"/>
                <w:sz w:val="15"/>
                <w:szCs w:val="15"/>
                <w:vertAlign w:val="superscript"/>
              </w:rPr>
              <w:footnoteReference w:id="39"/>
            </w:r>
            <w:r w:rsidRPr="005F127E">
              <w:rPr>
                <w:rFonts w:ascii="Arial" w:eastAsia="Calibri" w:hAnsi="Arial" w:cs="Arial"/>
                <w:color w:val="00000A"/>
                <w:kern w:val="1"/>
                <w:sz w:val="15"/>
                <w:szCs w:val="15"/>
              </w:rPr>
              <w:t>)</w:t>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r>
            <w:r w:rsidRPr="005F127E">
              <w:rPr>
                <w:rFonts w:ascii="Arial" w:eastAsia="Calibri" w:hAnsi="Arial" w:cs="Arial"/>
                <w:color w:val="00000A"/>
                <w:kern w:val="1"/>
                <w:sz w:val="15"/>
                <w:szCs w:val="15"/>
              </w:rPr>
              <w:br/>
            </w:r>
          </w:p>
          <w:p w:rsidR="005F127E" w:rsidRPr="005F127E" w:rsidRDefault="005F127E" w:rsidP="005F127E">
            <w:pPr>
              <w:widowControl/>
              <w:suppressAutoHyphens/>
              <w:spacing w:before="120" w:after="120"/>
              <w:rPr>
                <w:rFonts w:ascii="Arial" w:eastAsia="Calibri" w:hAnsi="Arial" w:cs="Arial"/>
                <w:color w:val="00000A"/>
                <w:kern w:val="1"/>
                <w:sz w:val="15"/>
                <w:szCs w:val="15"/>
              </w:rPr>
            </w:pPr>
            <w:r w:rsidRPr="005F127E">
              <w:rPr>
                <w:rFonts w:ascii="Arial" w:eastAsia="Calibri" w:hAnsi="Arial" w:cs="Arial"/>
                <w:color w:val="00000A"/>
                <w:kern w:val="1"/>
                <w:sz w:val="15"/>
                <w:szCs w:val="15"/>
              </w:rPr>
              <w:t xml:space="preserve">(indirizzo web, autorità o organismo di emanazione, riferimento preciso della documentazione): </w:t>
            </w: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r w:rsidRPr="005F127E">
              <w:rPr>
                <w:rFonts w:ascii="Arial" w:eastAsia="Calibri" w:hAnsi="Arial" w:cs="Arial"/>
                <w:color w:val="00000A"/>
                <w:kern w:val="1"/>
                <w:sz w:val="15"/>
                <w:szCs w:val="15"/>
              </w:rPr>
              <w:t>[………..…][……………][……………](</w:t>
            </w:r>
            <w:r w:rsidRPr="005F127E">
              <w:rPr>
                <w:rFonts w:ascii="Arial" w:eastAsia="Calibri" w:hAnsi="Arial" w:cs="Arial"/>
                <w:color w:val="00000A"/>
                <w:kern w:val="1"/>
                <w:sz w:val="15"/>
                <w:szCs w:val="15"/>
                <w:vertAlign w:val="superscript"/>
              </w:rPr>
              <w:footnoteReference w:id="40"/>
            </w:r>
            <w:r w:rsidRPr="005F127E">
              <w:rPr>
                <w:rFonts w:ascii="Arial" w:eastAsia="Calibri" w:hAnsi="Arial" w:cs="Arial"/>
                <w:color w:val="00000A"/>
                <w:kern w:val="1"/>
                <w:sz w:val="15"/>
                <w:szCs w:val="15"/>
              </w:rPr>
              <w:t>)</w:t>
            </w:r>
          </w:p>
        </w:tc>
      </w:tr>
    </w:tbl>
    <w:p w:rsidR="005F127E" w:rsidRPr="005F127E" w:rsidRDefault="005F127E" w:rsidP="005F127E">
      <w:pPr>
        <w:keepNext/>
        <w:widowControl/>
        <w:suppressAutoHyphens/>
        <w:spacing w:before="120" w:after="360"/>
        <w:jc w:val="both"/>
        <w:rPr>
          <w:rFonts w:ascii="Arial" w:eastAsia="Calibri" w:hAnsi="Arial" w:cs="Arial"/>
          <w:b/>
          <w:color w:val="00000A"/>
          <w:kern w:val="1"/>
          <w:sz w:val="15"/>
          <w:szCs w:val="15"/>
        </w:rPr>
      </w:pPr>
    </w:p>
    <w:p w:rsidR="005F127E" w:rsidRPr="005F127E" w:rsidRDefault="005F127E" w:rsidP="005F127E">
      <w:pPr>
        <w:keepNext/>
        <w:widowControl/>
        <w:suppressAutoHyphens/>
        <w:spacing w:before="120" w:after="360"/>
        <w:jc w:val="center"/>
        <w:rPr>
          <w:rFonts w:ascii="Arial" w:eastAsia="Calibri" w:hAnsi="Arial" w:cs="Arial"/>
          <w:b/>
          <w:i/>
          <w:color w:val="00000A"/>
          <w:kern w:val="1"/>
          <w:sz w:val="15"/>
          <w:szCs w:val="15"/>
        </w:rPr>
      </w:pPr>
      <w:r w:rsidRPr="005F127E">
        <w:rPr>
          <w:rFonts w:ascii="Times New Roman" w:eastAsia="Calibri" w:hAnsi="Times New Roman" w:cs="Times New Roman"/>
          <w:b/>
          <w:color w:val="00000A"/>
          <w:kern w:val="1"/>
          <w:sz w:val="19"/>
          <w:szCs w:val="19"/>
        </w:rPr>
        <w:t>Parte VI: Dichiarazioni finali</w:t>
      </w:r>
    </w:p>
    <w:p w:rsidR="005F127E" w:rsidRPr="005F127E" w:rsidRDefault="005F127E" w:rsidP="005F127E">
      <w:pPr>
        <w:widowControl/>
        <w:suppressAutoHyphens/>
        <w:spacing w:before="120" w:after="120"/>
        <w:jc w:val="both"/>
        <w:rPr>
          <w:rFonts w:ascii="Arial" w:eastAsia="Calibri" w:hAnsi="Arial" w:cs="Arial"/>
          <w:b/>
          <w:i/>
          <w:kern w:val="1"/>
          <w:sz w:val="15"/>
          <w:szCs w:val="15"/>
        </w:rPr>
      </w:pPr>
      <w:r w:rsidRPr="005F127E">
        <w:rPr>
          <w:rFonts w:ascii="Arial" w:eastAsia="Calibri" w:hAnsi="Arial" w:cs="Arial"/>
          <w:i/>
          <w:color w:val="00000A"/>
          <w:kern w:val="1"/>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5F127E">
        <w:rPr>
          <w:rFonts w:ascii="Arial" w:eastAsia="Calibri" w:hAnsi="Arial" w:cs="Arial"/>
          <w:i/>
          <w:kern w:val="1"/>
          <w:sz w:val="15"/>
          <w:szCs w:val="15"/>
        </w:rPr>
        <w:t>, ai sensi dell’articolo 76 del DPR 445/2000.</w:t>
      </w:r>
    </w:p>
    <w:p w:rsidR="005F127E" w:rsidRPr="005F127E" w:rsidRDefault="005F127E" w:rsidP="005F127E">
      <w:pPr>
        <w:widowControl/>
        <w:suppressAutoHyphens/>
        <w:spacing w:before="120" w:after="120"/>
        <w:jc w:val="both"/>
        <w:rPr>
          <w:rFonts w:ascii="Arial" w:eastAsia="Calibri" w:hAnsi="Arial" w:cs="Arial"/>
          <w:i/>
          <w:color w:val="00000A"/>
          <w:kern w:val="1"/>
          <w:sz w:val="15"/>
          <w:szCs w:val="15"/>
        </w:rPr>
      </w:pPr>
      <w:r w:rsidRPr="005F127E">
        <w:rPr>
          <w:rFonts w:ascii="Arial" w:eastAsia="Calibri" w:hAnsi="Arial" w:cs="Arial"/>
          <w:i/>
          <w:kern w:val="1"/>
          <w:sz w:val="15"/>
          <w:szCs w:val="15"/>
        </w:rPr>
        <w:t xml:space="preserve">Ferme restando le disposizioni degli articoli  40, 43 e 46 del DPR 445/2000, il sottoscritto/I sottoscritti dichiara/dichiarano </w:t>
      </w:r>
      <w:r w:rsidRPr="005F127E">
        <w:rPr>
          <w:rFonts w:ascii="Arial" w:eastAsia="Calibri" w:hAnsi="Arial" w:cs="Arial"/>
          <w:i/>
          <w:color w:val="00000A"/>
          <w:kern w:val="1"/>
          <w:sz w:val="15"/>
          <w:szCs w:val="15"/>
        </w:rPr>
        <w:t>formalmente di essere in grado di produrre, su richiesta e senza indugio, i certificati e le altre forme di prove documentali del caso, con le seguenti eccezioni:</w:t>
      </w:r>
    </w:p>
    <w:p w:rsidR="005F127E" w:rsidRPr="005F127E" w:rsidRDefault="005F127E" w:rsidP="005F127E">
      <w:pPr>
        <w:widowControl/>
        <w:suppressAutoHyphens/>
        <w:spacing w:before="120" w:after="120"/>
        <w:jc w:val="both"/>
        <w:rPr>
          <w:rFonts w:ascii="Arial" w:eastAsia="Calibri" w:hAnsi="Arial" w:cs="Arial"/>
          <w:i/>
          <w:color w:val="00000A"/>
          <w:kern w:val="1"/>
          <w:sz w:val="15"/>
          <w:szCs w:val="15"/>
        </w:rPr>
      </w:pPr>
      <w:r w:rsidRPr="005F127E">
        <w:rPr>
          <w:rFonts w:ascii="Arial" w:eastAsia="Calibri" w:hAnsi="Arial" w:cs="Arial"/>
          <w:i/>
          <w:color w:val="00000A"/>
          <w:kern w:val="1"/>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5F127E">
        <w:rPr>
          <w:rFonts w:ascii="Arial" w:eastAsia="Calibri" w:hAnsi="Arial" w:cs="Arial"/>
          <w:color w:val="00000A"/>
          <w:kern w:val="1"/>
          <w:sz w:val="15"/>
          <w:szCs w:val="15"/>
        </w:rPr>
        <w:t>(</w:t>
      </w:r>
      <w:r w:rsidRPr="005F127E">
        <w:rPr>
          <w:rFonts w:ascii="Arial" w:eastAsia="Calibri" w:hAnsi="Arial" w:cs="Arial"/>
          <w:color w:val="00000A"/>
          <w:kern w:val="1"/>
          <w:sz w:val="15"/>
          <w:szCs w:val="15"/>
          <w:vertAlign w:val="superscript"/>
        </w:rPr>
        <w:footnoteReference w:id="41"/>
      </w:r>
      <w:r w:rsidRPr="005F127E">
        <w:rPr>
          <w:rFonts w:ascii="Arial" w:eastAsia="Calibri" w:hAnsi="Arial" w:cs="Arial"/>
          <w:color w:val="00000A"/>
          <w:kern w:val="1"/>
          <w:sz w:val="15"/>
          <w:szCs w:val="15"/>
        </w:rPr>
        <w:t>)</w:t>
      </w:r>
      <w:r w:rsidRPr="005F127E">
        <w:rPr>
          <w:rFonts w:ascii="Arial" w:eastAsia="Calibri" w:hAnsi="Arial" w:cs="Arial"/>
          <w:i/>
          <w:color w:val="00000A"/>
          <w:kern w:val="1"/>
          <w:sz w:val="15"/>
          <w:szCs w:val="15"/>
        </w:rPr>
        <w:t>, oppure</w:t>
      </w:r>
    </w:p>
    <w:p w:rsidR="005F127E" w:rsidRPr="005F127E" w:rsidRDefault="005F127E" w:rsidP="005F127E">
      <w:pPr>
        <w:widowControl/>
        <w:suppressAutoHyphens/>
        <w:spacing w:before="120" w:after="120"/>
        <w:jc w:val="both"/>
        <w:rPr>
          <w:rFonts w:ascii="Arial" w:eastAsia="Calibri" w:hAnsi="Arial" w:cs="Arial"/>
          <w:i/>
          <w:color w:val="00000A"/>
          <w:kern w:val="1"/>
          <w:sz w:val="15"/>
          <w:szCs w:val="15"/>
        </w:rPr>
      </w:pPr>
      <w:r w:rsidRPr="005F127E">
        <w:rPr>
          <w:rFonts w:ascii="Arial" w:eastAsia="Calibri" w:hAnsi="Arial" w:cs="Arial"/>
          <w:i/>
          <w:color w:val="00000A"/>
          <w:kern w:val="1"/>
          <w:sz w:val="15"/>
          <w:szCs w:val="15"/>
        </w:rPr>
        <w:t>b) a decorrere al più tardi dal 18 aprile 2018 (</w:t>
      </w:r>
      <w:r w:rsidRPr="005F127E">
        <w:rPr>
          <w:rFonts w:ascii="Arial" w:eastAsia="Calibri" w:hAnsi="Arial" w:cs="Arial"/>
          <w:i/>
          <w:color w:val="00000A"/>
          <w:kern w:val="1"/>
          <w:sz w:val="15"/>
          <w:szCs w:val="15"/>
          <w:vertAlign w:val="superscript"/>
        </w:rPr>
        <w:footnoteReference w:id="42"/>
      </w:r>
      <w:r w:rsidRPr="005F127E">
        <w:rPr>
          <w:rFonts w:ascii="Arial" w:eastAsia="Calibri" w:hAnsi="Arial" w:cs="Arial"/>
          <w:i/>
          <w:color w:val="00000A"/>
          <w:kern w:val="1"/>
          <w:sz w:val="15"/>
          <w:szCs w:val="15"/>
        </w:rPr>
        <w:t>), l'amministrazione aggiudicatrice o l'ente aggiudicatore sono già in possesso della documentazione in questione</w:t>
      </w:r>
      <w:r w:rsidRPr="005F127E">
        <w:rPr>
          <w:rFonts w:ascii="Arial" w:eastAsia="Calibri" w:hAnsi="Arial" w:cs="Arial"/>
          <w:color w:val="00000A"/>
          <w:kern w:val="1"/>
          <w:sz w:val="15"/>
          <w:szCs w:val="15"/>
        </w:rPr>
        <w:t>.</w:t>
      </w:r>
    </w:p>
    <w:p w:rsidR="005F127E" w:rsidRPr="005F127E" w:rsidRDefault="005F127E" w:rsidP="005F127E">
      <w:pPr>
        <w:widowControl/>
        <w:suppressAutoHyphens/>
        <w:spacing w:before="120" w:after="120"/>
        <w:jc w:val="both"/>
        <w:rPr>
          <w:rFonts w:ascii="Arial" w:eastAsia="Calibri" w:hAnsi="Arial" w:cs="Arial"/>
          <w:i/>
          <w:color w:val="00000A"/>
          <w:kern w:val="1"/>
          <w:sz w:val="15"/>
          <w:szCs w:val="15"/>
        </w:rPr>
      </w:pPr>
      <w:r w:rsidRPr="005F127E">
        <w:rPr>
          <w:rFonts w:ascii="Arial" w:eastAsia="Calibri" w:hAnsi="Arial" w:cs="Arial"/>
          <w:i/>
          <w:color w:val="00000A"/>
          <w:kern w:val="1"/>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5F127E">
        <w:rPr>
          <w:rFonts w:ascii="Arial" w:eastAsia="Calibri" w:hAnsi="Arial" w:cs="Arial"/>
          <w:color w:val="00000A"/>
          <w:kern w:val="1"/>
          <w:sz w:val="15"/>
          <w:szCs w:val="15"/>
        </w:rPr>
        <w:t xml:space="preserve"> [procedura di appalto: (descrizione sommaria, estremi della pubblicazione nella</w:t>
      </w:r>
      <w:r w:rsidRPr="005F127E">
        <w:rPr>
          <w:rFonts w:ascii="Arial" w:eastAsia="Calibri" w:hAnsi="Arial" w:cs="Arial"/>
          <w:i/>
          <w:color w:val="00000A"/>
          <w:kern w:val="1"/>
          <w:sz w:val="15"/>
          <w:szCs w:val="15"/>
        </w:rPr>
        <w:t xml:space="preserve"> Gazzetta ufficiale dell'Unione europea</w:t>
      </w:r>
      <w:r w:rsidRPr="005F127E">
        <w:rPr>
          <w:rFonts w:ascii="Arial" w:eastAsia="Calibri" w:hAnsi="Arial" w:cs="Arial"/>
          <w:color w:val="00000A"/>
          <w:kern w:val="1"/>
          <w:sz w:val="15"/>
          <w:szCs w:val="15"/>
        </w:rPr>
        <w:t>, numero di riferimento)]</w:t>
      </w:r>
      <w:r w:rsidRPr="005F127E">
        <w:rPr>
          <w:rFonts w:ascii="Arial" w:eastAsia="Calibri" w:hAnsi="Arial" w:cs="Arial"/>
          <w:i/>
          <w:color w:val="00000A"/>
          <w:kern w:val="1"/>
          <w:sz w:val="15"/>
          <w:szCs w:val="15"/>
        </w:rPr>
        <w:t>.</w:t>
      </w:r>
    </w:p>
    <w:p w:rsidR="005F127E" w:rsidRPr="005F127E" w:rsidRDefault="005F127E" w:rsidP="005F127E">
      <w:pPr>
        <w:widowControl/>
        <w:suppressAutoHyphens/>
        <w:spacing w:before="120" w:after="120"/>
        <w:rPr>
          <w:rFonts w:ascii="Arial" w:eastAsia="Calibri" w:hAnsi="Arial" w:cs="Arial"/>
          <w:i/>
          <w:color w:val="00000A"/>
          <w:kern w:val="1"/>
          <w:sz w:val="15"/>
          <w:szCs w:val="15"/>
        </w:rPr>
      </w:pPr>
      <w:r w:rsidRPr="005F127E">
        <w:rPr>
          <w:rFonts w:ascii="Arial" w:eastAsia="Calibri" w:hAnsi="Arial" w:cs="Arial"/>
          <w:i/>
          <w:color w:val="00000A"/>
          <w:kern w:val="1"/>
          <w:sz w:val="15"/>
          <w:szCs w:val="15"/>
        </w:rPr>
        <w:t xml:space="preserve"> </w:t>
      </w:r>
    </w:p>
    <w:p w:rsidR="005F127E" w:rsidRPr="005F127E" w:rsidRDefault="005F127E" w:rsidP="005F127E">
      <w:pPr>
        <w:widowControl/>
        <w:suppressAutoHyphens/>
        <w:spacing w:before="120" w:after="120"/>
        <w:rPr>
          <w:rFonts w:ascii="Arial" w:eastAsia="Calibri" w:hAnsi="Arial" w:cs="Arial"/>
          <w:i/>
          <w:color w:val="00000A"/>
          <w:kern w:val="1"/>
          <w:sz w:val="14"/>
          <w:szCs w:val="14"/>
        </w:rPr>
      </w:pPr>
    </w:p>
    <w:p w:rsidR="005F127E" w:rsidRPr="005F127E" w:rsidRDefault="005F127E" w:rsidP="005F127E">
      <w:pPr>
        <w:widowControl/>
        <w:suppressAutoHyphens/>
        <w:spacing w:before="120" w:after="120"/>
        <w:rPr>
          <w:rFonts w:ascii="Arial" w:eastAsia="Calibri" w:hAnsi="Arial" w:cs="Arial"/>
          <w:color w:val="00000A"/>
          <w:kern w:val="1"/>
          <w:sz w:val="14"/>
          <w:szCs w:val="14"/>
        </w:rPr>
      </w:pPr>
      <w:r w:rsidRPr="005F127E">
        <w:rPr>
          <w:rFonts w:ascii="Arial" w:eastAsia="Calibri" w:hAnsi="Arial" w:cs="Arial"/>
          <w:color w:val="00000A"/>
          <w:kern w:val="1"/>
          <w:sz w:val="14"/>
          <w:szCs w:val="14"/>
        </w:rPr>
        <w:t>Data, luogo e, se richiesto o necessario, firma/firme: [……………….……]</w:t>
      </w:r>
    </w:p>
    <w:p w:rsidR="005F127E" w:rsidRPr="005F127E" w:rsidRDefault="005F127E" w:rsidP="005F127E">
      <w:pPr>
        <w:keepNext/>
        <w:widowControl/>
        <w:suppressAutoHyphens/>
        <w:spacing w:before="360" w:after="120"/>
        <w:jc w:val="both"/>
        <w:rPr>
          <w:rFonts w:ascii="Arial" w:eastAsia="Calibri" w:hAnsi="Arial" w:cs="Arial"/>
          <w:i/>
          <w:color w:val="00000A"/>
          <w:kern w:val="1"/>
          <w:sz w:val="15"/>
          <w:szCs w:val="15"/>
        </w:rPr>
      </w:pPr>
    </w:p>
    <w:p w:rsidR="005F127E" w:rsidRPr="005F127E" w:rsidRDefault="005F127E" w:rsidP="005F127E">
      <w:pPr>
        <w:widowControl/>
        <w:suppressAutoHyphens/>
        <w:spacing w:before="120" w:after="120"/>
        <w:rPr>
          <w:rFonts w:ascii="Times New Roman" w:eastAsia="Calibri" w:hAnsi="Times New Roman" w:cs="Times New Roman"/>
          <w:color w:val="00000A"/>
          <w:kern w:val="1"/>
          <w:szCs w:val="22"/>
        </w:rPr>
      </w:pPr>
      <w:bookmarkStart w:id="5" w:name="_DV_C939"/>
      <w:bookmarkEnd w:id="5"/>
    </w:p>
    <w:p w:rsidR="005F127E" w:rsidRPr="00186ADB" w:rsidRDefault="005F127E" w:rsidP="00186ADB">
      <w:pPr>
        <w:widowControl/>
        <w:tabs>
          <w:tab w:val="center" w:pos="4819"/>
          <w:tab w:val="right" w:pos="9638"/>
        </w:tabs>
        <w:rPr>
          <w:rFonts w:ascii="Calibri" w:eastAsia="Times New Roman" w:hAnsi="Calibri" w:cs="Times New Roman"/>
          <w:i/>
          <w:color w:val="auto"/>
          <w:sz w:val="18"/>
          <w:szCs w:val="18"/>
          <w:lang w:bidi="ar-SA"/>
        </w:rPr>
      </w:pPr>
    </w:p>
    <w:sectPr w:rsidR="005F127E" w:rsidRPr="00186ADB" w:rsidSect="00360066">
      <w:footerReference w:type="even" r:id="rId17"/>
      <w:footerReference w:type="default" r:id="rId18"/>
      <w:type w:val="continuous"/>
      <w:pgSz w:w="11909" w:h="16838"/>
      <w:pgMar w:top="1066" w:right="1127" w:bottom="1418" w:left="113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134" w:rsidRDefault="00F90134">
      <w:r>
        <w:separator/>
      </w:r>
    </w:p>
  </w:endnote>
  <w:endnote w:type="continuationSeparator" w:id="0">
    <w:p w:rsidR="00F90134" w:rsidRDefault="00F9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07">
    <w:charset w:val="00"/>
    <w:family w:val="auto"/>
    <w:pitch w:val="variable"/>
  </w:font>
  <w:font w:name="Constantia">
    <w:panose1 w:val="02030602050306030303"/>
    <w:charset w:val="00"/>
    <w:family w:val="roman"/>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72C" w:rsidRDefault="00F90134">
    <w:pPr>
      <w:rPr>
        <w:sz w:val="2"/>
        <w:szCs w:val="2"/>
      </w:rPr>
    </w:pPr>
    <w:r>
      <w:rPr>
        <w:noProof/>
        <w:lang w:bidi="ar-SA"/>
      </w:rPr>
      <w:pict>
        <v:shapetype id="_x0000_t202" coordsize="21600,21600" o:spt="202" path="m,l,21600r21600,l21600,xe">
          <v:stroke joinstyle="miter"/>
          <v:path gradientshapeok="t" o:connecttype="rect"/>
        </v:shapetype>
        <v:shape id="Casella di testo 6" o:spid="_x0000_s2050" type="#_x0000_t202" style="position:absolute;margin-left:296.3pt;margin-top:800.4pt;width:4.55pt;height:10.85pt;z-index:-2516592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" filled="f" stroked="f">
          <v:textbox style="mso-fit-shape-to-text:t" inset="0,0,0,0">
            <w:txbxContent>
              <w:p w:rsidR="0031772C" w:rsidRDefault="0055224D">
                <w:pPr>
                  <w:pStyle w:val="Intestazioneopidipagina0"/>
                  <w:shd w:val="clear" w:color="auto" w:fill="auto"/>
                  <w:spacing w:line="240" w:lineRule="auto"/>
                </w:pPr>
                <w:r>
                  <w:fldChar w:fldCharType="begin"/>
                </w:r>
                <w:r w:rsidR="0031772C">
                  <w:instrText xml:space="preserve"> PAGE \* MERGEFORMAT </w:instrText>
                </w:r>
                <w:r>
                  <w:fldChar w:fldCharType="separate"/>
                </w:r>
                <w:r w:rsidR="00EE23BB" w:rsidRPr="00EE23BB">
                  <w:rPr>
                    <w:rStyle w:val="Intestazioneopidipagina1"/>
                    <w:b/>
                    <w:bCs/>
                    <w:noProof/>
                  </w:rPr>
                  <w:t>16</w:t>
                </w:r>
                <w:r>
                  <w:rPr>
                    <w:rStyle w:val="Intestazioneopidipagina1"/>
                    <w:b/>
                    <w:bCs/>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72C" w:rsidRDefault="00F90134">
    <w:pPr>
      <w:rPr>
        <w:sz w:val="2"/>
        <w:szCs w:val="2"/>
      </w:rPr>
    </w:pPr>
    <w:r>
      <w:rPr>
        <w:noProof/>
        <w:lang w:bidi="ar-SA"/>
      </w:rPr>
      <w:pict>
        <v:shapetype id="_x0000_t202" coordsize="21600,21600" o:spt="202" path="m,l,21600r21600,l21600,xe">
          <v:stroke joinstyle="miter"/>
          <v:path gradientshapeok="t" o:connecttype="rect"/>
        </v:shapetype>
        <v:shape id="Casella di testo 5" o:spid="_x0000_s2049" type="#_x0000_t202" style="position:absolute;margin-left:296.3pt;margin-top:800.4pt;width:4.55pt;height:10.8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" filled="f" stroked="f">
          <v:textbox style="mso-fit-shape-to-text:t" inset="0,0,0,0">
            <w:txbxContent>
              <w:p w:rsidR="0031772C" w:rsidRDefault="0055224D">
                <w:pPr>
                  <w:pStyle w:val="Intestazioneopidipagina0"/>
                  <w:shd w:val="clear" w:color="auto" w:fill="auto"/>
                  <w:spacing w:line="240" w:lineRule="auto"/>
                </w:pPr>
                <w:r>
                  <w:fldChar w:fldCharType="begin"/>
                </w:r>
                <w:r w:rsidR="0031772C">
                  <w:instrText xml:space="preserve"> PAGE \* MERGEFORMAT </w:instrText>
                </w:r>
                <w:r>
                  <w:fldChar w:fldCharType="separate"/>
                </w:r>
                <w:r w:rsidR="00EE23BB" w:rsidRPr="00EE23BB">
                  <w:rPr>
                    <w:rStyle w:val="Intestazioneopidipagina1"/>
                    <w:b/>
                    <w:bCs/>
                    <w:noProof/>
                  </w:rPr>
                  <w:t>17</w:t>
                </w:r>
                <w:r>
                  <w:rPr>
                    <w:rStyle w:val="Intestazioneopidipagina1"/>
                    <w:b/>
                    <w:bCs/>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134" w:rsidRDefault="00F90134"/>
  </w:footnote>
  <w:footnote w:type="continuationSeparator" w:id="0">
    <w:p w:rsidR="00F90134" w:rsidRDefault="00F90134"/>
  </w:footnote>
  <w:footnote w:id="1">
    <w:p w:rsidR="0031772C" w:rsidRPr="001F35A9" w:rsidRDefault="0031772C" w:rsidP="005F127E">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31772C" w:rsidRPr="001F35A9" w:rsidRDefault="0031772C" w:rsidP="005F127E">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31772C" w:rsidRPr="001F35A9" w:rsidRDefault="0031772C" w:rsidP="005F127E">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31772C" w:rsidRPr="001F35A9" w:rsidRDefault="0031772C" w:rsidP="005F127E">
      <w:pPr>
        <w:tabs>
          <w:tab w:val="left" w:pos="284"/>
        </w:tabs>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31772C" w:rsidRPr="001F35A9" w:rsidRDefault="0031772C" w:rsidP="005F127E">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31772C" w:rsidRPr="001F35A9" w:rsidRDefault="0031772C" w:rsidP="005F127E">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31772C" w:rsidRPr="001F35A9" w:rsidRDefault="0031772C" w:rsidP="005F127E">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31772C" w:rsidRPr="001F35A9" w:rsidRDefault="0031772C" w:rsidP="005F127E">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31772C" w:rsidRPr="001F35A9" w:rsidRDefault="0031772C" w:rsidP="005F127E">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31772C" w:rsidRPr="001F35A9" w:rsidRDefault="0031772C" w:rsidP="005F127E">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31772C" w:rsidRPr="001F35A9" w:rsidRDefault="0031772C" w:rsidP="005F127E">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31772C" w:rsidRPr="001F35A9" w:rsidRDefault="0031772C" w:rsidP="005F127E">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31772C" w:rsidRPr="001F35A9" w:rsidRDefault="0031772C" w:rsidP="005F127E">
      <w:pPr>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31772C" w:rsidRPr="001F35A9" w:rsidRDefault="0031772C" w:rsidP="005F127E">
      <w:pPr>
        <w:tabs>
          <w:tab w:val="left" w:pos="284"/>
        </w:tabs>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sz w:val="12"/>
          <w:szCs w:val="12"/>
        </w:rPr>
        <w:t>nell’ambito di un raggruppamento, consorzio, joint-venture o altro</w:t>
      </w:r>
    </w:p>
  </w:footnote>
  <w:footnote w:id="12">
    <w:p w:rsidR="0031772C" w:rsidRPr="003E60D1" w:rsidRDefault="0031772C" w:rsidP="005F127E">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Quale definita all'articolo 2 della decisione quadro 2008/841/GAI del Consiglio, del 24 ottobre 2008, relativa alla lotta contro la criminalità organizzata (GU L 300 dell'11.11.2008, pag. 42).</w:t>
      </w:r>
    </w:p>
  </w:footnote>
  <w:footnote w:id="13">
    <w:p w:rsidR="0031772C" w:rsidRPr="003E60D1" w:rsidRDefault="0031772C" w:rsidP="005F127E">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31772C" w:rsidRPr="003E60D1" w:rsidRDefault="0031772C" w:rsidP="005F127E">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t>Ai sensi dell'articolo 1 della convenzione relativa alla tutela degli interessi finanziari delle Comunità europee (GU C 316 del 27.11.1995, pag. 48).</w:t>
      </w:r>
    </w:p>
  </w:footnote>
  <w:footnote w:id="15">
    <w:p w:rsidR="0031772C" w:rsidRPr="003E60D1" w:rsidRDefault="0031772C" w:rsidP="005F127E">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31772C" w:rsidRPr="003E60D1" w:rsidRDefault="0031772C" w:rsidP="005F127E">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sz w:val="12"/>
          <w:szCs w:val="12"/>
        </w:rPr>
        <w:t>(GU</w:t>
      </w:r>
      <w:r w:rsidRPr="003E60D1">
        <w:rPr>
          <w:rStyle w:val="DeltaViewInsertion"/>
          <w:rFonts w:ascii="Arial" w:hAnsi="Arial" w:cs="Arial"/>
          <w:b w:val="0"/>
          <w:bCs/>
          <w:iCs/>
          <w:sz w:val="12"/>
          <w:szCs w:val="12"/>
        </w:rPr>
        <w:t xml:space="preserve"> L 309 del 25.11.2005, pag. 15).</w:t>
      </w:r>
    </w:p>
  </w:footnote>
  <w:footnote w:id="17">
    <w:p w:rsidR="0031772C" w:rsidRPr="003E60D1" w:rsidRDefault="0031772C" w:rsidP="005F127E">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sz w:val="12"/>
          <w:szCs w:val="12"/>
        </w:rPr>
        <w:t>, e che sostituisce la decisione quadro del Consiglio 2002/629/GAI (GU L 101 del 15.4.2011, pag. 1).</w:t>
      </w:r>
    </w:p>
  </w:footnote>
  <w:footnote w:id="18">
    <w:p w:rsidR="0031772C" w:rsidRPr="003E60D1" w:rsidRDefault="0031772C" w:rsidP="005F127E">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31772C" w:rsidRPr="003E60D1" w:rsidRDefault="0031772C" w:rsidP="005F127E">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31772C" w:rsidRPr="003E60D1" w:rsidRDefault="0031772C" w:rsidP="005F127E">
      <w:pPr>
        <w:tabs>
          <w:tab w:val="left" w:pos="284"/>
        </w:tabs>
        <w:rPr>
          <w:sz w:val="12"/>
          <w:szCs w:val="12"/>
        </w:rPr>
      </w:pPr>
      <w:r w:rsidRPr="003E60D1">
        <w:rPr>
          <w:rFonts w:ascii="Arial" w:hAnsi="Arial" w:cs="Arial"/>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In conformità alle disposizioni nazionali di attuazione dell'articolo 57, paragrafo 6, della direttiva 2014/24/UE.</w:t>
      </w:r>
    </w:p>
  </w:footnote>
  <w:footnote w:id="21">
    <w:p w:rsidR="0031772C" w:rsidRPr="003E60D1" w:rsidRDefault="0031772C" w:rsidP="005F127E">
      <w:pPr>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31772C" w:rsidRPr="003E60D1" w:rsidRDefault="0031772C" w:rsidP="005F127E">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31772C" w:rsidRPr="003E60D1" w:rsidRDefault="0031772C" w:rsidP="005F127E">
      <w:pPr>
        <w:tabs>
          <w:tab w:val="left" w:pos="284"/>
        </w:tabs>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31772C" w:rsidRPr="003E60D1" w:rsidRDefault="0031772C" w:rsidP="005F127E">
      <w:pPr>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31772C" w:rsidRPr="003E60D1" w:rsidRDefault="0031772C" w:rsidP="005F127E">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31772C" w:rsidRPr="00BF74E1" w:rsidRDefault="0031772C" w:rsidP="005F127E">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31772C" w:rsidRPr="00F351F0" w:rsidRDefault="0031772C" w:rsidP="005F127E">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31772C" w:rsidRPr="003E60D1" w:rsidRDefault="0031772C" w:rsidP="005F127E">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31772C" w:rsidRPr="003E60D1" w:rsidRDefault="0031772C" w:rsidP="005F127E">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31772C" w:rsidRPr="003E60D1" w:rsidRDefault="0031772C" w:rsidP="005F127E">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31772C" w:rsidRPr="003E60D1" w:rsidRDefault="0031772C" w:rsidP="005F127E">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31772C" w:rsidRPr="003E60D1" w:rsidRDefault="0031772C" w:rsidP="005F127E">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31772C" w:rsidRPr="003E60D1" w:rsidRDefault="0031772C" w:rsidP="005F127E">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31772C" w:rsidRPr="003E60D1" w:rsidRDefault="0031772C" w:rsidP="005F127E">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31772C" w:rsidRPr="003E60D1" w:rsidRDefault="0031772C" w:rsidP="005F127E">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31772C" w:rsidRPr="003E60D1" w:rsidRDefault="0031772C" w:rsidP="005F127E">
      <w:pPr>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31772C" w:rsidRPr="003E60D1" w:rsidRDefault="0031772C" w:rsidP="005F127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31772C" w:rsidRPr="003E60D1" w:rsidRDefault="0031772C" w:rsidP="005F127E">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31772C" w:rsidRPr="003E60D1" w:rsidRDefault="0031772C" w:rsidP="005F127E">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31772C" w:rsidRPr="003E60D1" w:rsidRDefault="0031772C" w:rsidP="005F127E">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31772C" w:rsidRPr="003E60D1" w:rsidRDefault="0031772C" w:rsidP="005F127E">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31772C" w:rsidRPr="003E60D1" w:rsidRDefault="0031772C" w:rsidP="005F127E">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23540FF"/>
    <w:multiLevelType w:val="hybridMultilevel"/>
    <w:tmpl w:val="47ACE1CC"/>
    <w:lvl w:ilvl="0" w:tplc="9C5C12D6">
      <w:start w:val="1"/>
      <w:numFmt w:val="decimal"/>
      <w:lvlText w:val="%1."/>
      <w:lvlJc w:val="left"/>
      <w:pPr>
        <w:ind w:left="1108" w:hanging="360"/>
      </w:pPr>
      <w:rPr>
        <w:rFonts w:ascii="Arial" w:eastAsia="Arial" w:hAnsi="Arial" w:cs="Times New Roman" w:hint="default"/>
        <w:b/>
        <w:bCs/>
        <w:w w:val="100"/>
        <w:sz w:val="24"/>
        <w:szCs w:val="24"/>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15:restartNumberingAfterBreak="0">
    <w:nsid w:val="14955BC0"/>
    <w:multiLevelType w:val="multilevel"/>
    <w:tmpl w:val="188AA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AC82F85"/>
    <w:multiLevelType w:val="hybridMultilevel"/>
    <w:tmpl w:val="834697CA"/>
    <w:lvl w:ilvl="0" w:tplc="04100019">
      <w:start w:val="1"/>
      <w:numFmt w:val="lowerLetter"/>
      <w:lvlText w:val="%1."/>
      <w:lvlJc w:val="left"/>
      <w:pPr>
        <w:ind w:left="740" w:hanging="360"/>
      </w:pPr>
    </w:lvl>
    <w:lvl w:ilvl="1" w:tplc="04100019" w:tentative="1">
      <w:start w:val="1"/>
      <w:numFmt w:val="lowerLetter"/>
      <w:lvlText w:val="%2."/>
      <w:lvlJc w:val="left"/>
      <w:pPr>
        <w:ind w:left="1460" w:hanging="360"/>
      </w:pPr>
    </w:lvl>
    <w:lvl w:ilvl="2" w:tplc="0410001B" w:tentative="1">
      <w:start w:val="1"/>
      <w:numFmt w:val="lowerRoman"/>
      <w:lvlText w:val="%3."/>
      <w:lvlJc w:val="right"/>
      <w:pPr>
        <w:ind w:left="2180" w:hanging="180"/>
      </w:pPr>
    </w:lvl>
    <w:lvl w:ilvl="3" w:tplc="0410000F" w:tentative="1">
      <w:start w:val="1"/>
      <w:numFmt w:val="decimal"/>
      <w:lvlText w:val="%4."/>
      <w:lvlJc w:val="left"/>
      <w:pPr>
        <w:ind w:left="2900" w:hanging="360"/>
      </w:pPr>
    </w:lvl>
    <w:lvl w:ilvl="4" w:tplc="04100019" w:tentative="1">
      <w:start w:val="1"/>
      <w:numFmt w:val="lowerLetter"/>
      <w:lvlText w:val="%5."/>
      <w:lvlJc w:val="left"/>
      <w:pPr>
        <w:ind w:left="3620" w:hanging="360"/>
      </w:pPr>
    </w:lvl>
    <w:lvl w:ilvl="5" w:tplc="0410001B" w:tentative="1">
      <w:start w:val="1"/>
      <w:numFmt w:val="lowerRoman"/>
      <w:lvlText w:val="%6."/>
      <w:lvlJc w:val="right"/>
      <w:pPr>
        <w:ind w:left="4340" w:hanging="180"/>
      </w:pPr>
    </w:lvl>
    <w:lvl w:ilvl="6" w:tplc="0410000F" w:tentative="1">
      <w:start w:val="1"/>
      <w:numFmt w:val="decimal"/>
      <w:lvlText w:val="%7."/>
      <w:lvlJc w:val="left"/>
      <w:pPr>
        <w:ind w:left="5060" w:hanging="360"/>
      </w:pPr>
    </w:lvl>
    <w:lvl w:ilvl="7" w:tplc="04100019" w:tentative="1">
      <w:start w:val="1"/>
      <w:numFmt w:val="lowerLetter"/>
      <w:lvlText w:val="%8."/>
      <w:lvlJc w:val="left"/>
      <w:pPr>
        <w:ind w:left="5780" w:hanging="360"/>
      </w:pPr>
    </w:lvl>
    <w:lvl w:ilvl="8" w:tplc="0410001B" w:tentative="1">
      <w:start w:val="1"/>
      <w:numFmt w:val="lowerRoman"/>
      <w:lvlText w:val="%9."/>
      <w:lvlJc w:val="right"/>
      <w:pPr>
        <w:ind w:left="6500" w:hanging="180"/>
      </w:pPr>
    </w:lvl>
  </w:abstractNum>
  <w:abstractNum w:abstractNumId="18" w15:restartNumberingAfterBreak="0">
    <w:nsid w:val="3C96134E"/>
    <w:multiLevelType w:val="multilevel"/>
    <w:tmpl w:val="9B8853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D542284"/>
    <w:multiLevelType w:val="hybridMultilevel"/>
    <w:tmpl w:val="1F741B76"/>
    <w:lvl w:ilvl="0" w:tplc="E1783330">
      <w:start w:val="1"/>
      <w:numFmt w:val="decimal"/>
      <w:lvlText w:val="%1."/>
      <w:lvlJc w:val="left"/>
      <w:pPr>
        <w:ind w:left="74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A1F63CE"/>
    <w:multiLevelType w:val="hybridMultilevel"/>
    <w:tmpl w:val="3550BB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D9A458D"/>
    <w:multiLevelType w:val="hybridMultilevel"/>
    <w:tmpl w:val="79309DD4"/>
    <w:lvl w:ilvl="0" w:tplc="0410000F">
      <w:start w:val="1"/>
      <w:numFmt w:val="decimal"/>
      <w:lvlText w:val="%1."/>
      <w:lvlJc w:val="left"/>
      <w:pPr>
        <w:ind w:left="740" w:hanging="360"/>
      </w:pPr>
    </w:lvl>
    <w:lvl w:ilvl="1" w:tplc="04100019" w:tentative="1">
      <w:start w:val="1"/>
      <w:numFmt w:val="lowerLetter"/>
      <w:lvlText w:val="%2."/>
      <w:lvlJc w:val="left"/>
      <w:pPr>
        <w:ind w:left="1460" w:hanging="360"/>
      </w:pPr>
    </w:lvl>
    <w:lvl w:ilvl="2" w:tplc="0410001B" w:tentative="1">
      <w:start w:val="1"/>
      <w:numFmt w:val="lowerRoman"/>
      <w:lvlText w:val="%3."/>
      <w:lvlJc w:val="right"/>
      <w:pPr>
        <w:ind w:left="2180" w:hanging="180"/>
      </w:pPr>
    </w:lvl>
    <w:lvl w:ilvl="3" w:tplc="0410000F" w:tentative="1">
      <w:start w:val="1"/>
      <w:numFmt w:val="decimal"/>
      <w:lvlText w:val="%4."/>
      <w:lvlJc w:val="left"/>
      <w:pPr>
        <w:ind w:left="2900" w:hanging="360"/>
      </w:pPr>
    </w:lvl>
    <w:lvl w:ilvl="4" w:tplc="04100019" w:tentative="1">
      <w:start w:val="1"/>
      <w:numFmt w:val="lowerLetter"/>
      <w:lvlText w:val="%5."/>
      <w:lvlJc w:val="left"/>
      <w:pPr>
        <w:ind w:left="3620" w:hanging="360"/>
      </w:pPr>
    </w:lvl>
    <w:lvl w:ilvl="5" w:tplc="0410001B" w:tentative="1">
      <w:start w:val="1"/>
      <w:numFmt w:val="lowerRoman"/>
      <w:lvlText w:val="%6."/>
      <w:lvlJc w:val="right"/>
      <w:pPr>
        <w:ind w:left="4340" w:hanging="180"/>
      </w:pPr>
    </w:lvl>
    <w:lvl w:ilvl="6" w:tplc="0410000F" w:tentative="1">
      <w:start w:val="1"/>
      <w:numFmt w:val="decimal"/>
      <w:lvlText w:val="%7."/>
      <w:lvlJc w:val="left"/>
      <w:pPr>
        <w:ind w:left="5060" w:hanging="360"/>
      </w:pPr>
    </w:lvl>
    <w:lvl w:ilvl="7" w:tplc="04100019" w:tentative="1">
      <w:start w:val="1"/>
      <w:numFmt w:val="lowerLetter"/>
      <w:lvlText w:val="%8."/>
      <w:lvlJc w:val="left"/>
      <w:pPr>
        <w:ind w:left="5780" w:hanging="360"/>
      </w:pPr>
    </w:lvl>
    <w:lvl w:ilvl="8" w:tplc="0410001B" w:tentative="1">
      <w:start w:val="1"/>
      <w:numFmt w:val="lowerRoman"/>
      <w:lvlText w:val="%9."/>
      <w:lvlJc w:val="right"/>
      <w:pPr>
        <w:ind w:left="6500" w:hanging="180"/>
      </w:pPr>
    </w:lvl>
  </w:abstractNum>
  <w:num w:numId="1">
    <w:abstractNumId w:val="18"/>
  </w:num>
  <w:num w:numId="2">
    <w:abstractNumId w:val="16"/>
  </w:num>
  <w:num w:numId="3">
    <w:abstractNumId w:val="22"/>
  </w:num>
  <w:num w:numId="4">
    <w:abstractNumId w:val="21"/>
  </w:num>
  <w:num w:numId="5">
    <w:abstractNumId w:val="17"/>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9"/>
  </w:num>
  <w:num w:numId="22">
    <w:abstractNumId w:val="2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283"/>
  <w:evenAndOddHeaders/>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A61E76"/>
    <w:rsid w:val="00002BCD"/>
    <w:rsid w:val="00061F10"/>
    <w:rsid w:val="00183A9E"/>
    <w:rsid w:val="00186ADB"/>
    <w:rsid w:val="001B119D"/>
    <w:rsid w:val="001B2B64"/>
    <w:rsid w:val="001E2A1D"/>
    <w:rsid w:val="00272190"/>
    <w:rsid w:val="0027651D"/>
    <w:rsid w:val="002D285F"/>
    <w:rsid w:val="0031772C"/>
    <w:rsid w:val="00331233"/>
    <w:rsid w:val="0033277A"/>
    <w:rsid w:val="00360066"/>
    <w:rsid w:val="0040127C"/>
    <w:rsid w:val="004032A1"/>
    <w:rsid w:val="004D4A37"/>
    <w:rsid w:val="005455B3"/>
    <w:rsid w:val="0055224D"/>
    <w:rsid w:val="00560137"/>
    <w:rsid w:val="005D3495"/>
    <w:rsid w:val="005F127E"/>
    <w:rsid w:val="006008AF"/>
    <w:rsid w:val="00633214"/>
    <w:rsid w:val="006B0E28"/>
    <w:rsid w:val="006C0417"/>
    <w:rsid w:val="00704C6D"/>
    <w:rsid w:val="007B59B7"/>
    <w:rsid w:val="007F5F73"/>
    <w:rsid w:val="008535C0"/>
    <w:rsid w:val="00892183"/>
    <w:rsid w:val="008A2351"/>
    <w:rsid w:val="008B3C75"/>
    <w:rsid w:val="008C53DD"/>
    <w:rsid w:val="00940014"/>
    <w:rsid w:val="009B7653"/>
    <w:rsid w:val="00A01EC7"/>
    <w:rsid w:val="00A41A7F"/>
    <w:rsid w:val="00A61E76"/>
    <w:rsid w:val="00A909A2"/>
    <w:rsid w:val="00AB6467"/>
    <w:rsid w:val="00AE5301"/>
    <w:rsid w:val="00C25062"/>
    <w:rsid w:val="00C96ECE"/>
    <w:rsid w:val="00D23E1A"/>
    <w:rsid w:val="00D30FED"/>
    <w:rsid w:val="00D420BB"/>
    <w:rsid w:val="00D46D4D"/>
    <w:rsid w:val="00D94D20"/>
    <w:rsid w:val="00DB3A40"/>
    <w:rsid w:val="00DD56AB"/>
    <w:rsid w:val="00EE23BB"/>
    <w:rsid w:val="00F90134"/>
    <w:rsid w:val="00FA71FA"/>
    <w:rsid w:val="00FF0C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6893B4"/>
  <w15:docId w15:val="{9DE16F5F-E480-407B-803B-3BFB3762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5D3495"/>
    <w:rPr>
      <w:color w:val="000000"/>
    </w:rPr>
  </w:style>
  <w:style w:type="paragraph" w:styleId="Titolo1">
    <w:name w:val="heading 1"/>
    <w:basedOn w:val="Normale"/>
    <w:link w:val="Titolo1Carattere"/>
    <w:qFormat/>
    <w:rsid w:val="005F127E"/>
    <w:pPr>
      <w:keepNext/>
      <w:widowControl/>
      <w:suppressAutoHyphens/>
      <w:spacing w:before="360" w:after="120"/>
      <w:outlineLvl w:val="0"/>
    </w:pPr>
    <w:rPr>
      <w:rFonts w:ascii="Times New Roman" w:eastAsia="font307" w:hAnsi="Times New Roman" w:cs="Times New Roman"/>
      <w:b/>
      <w:bCs/>
      <w:smallCaps/>
      <w:color w:val="00000A"/>
      <w:kern w:val="1"/>
      <w:szCs w:val="28"/>
    </w:rPr>
  </w:style>
  <w:style w:type="paragraph" w:styleId="Titolo2">
    <w:name w:val="heading 2"/>
    <w:basedOn w:val="Normale"/>
    <w:link w:val="Titolo2Carattere"/>
    <w:qFormat/>
    <w:rsid w:val="005F127E"/>
    <w:pPr>
      <w:keepNext/>
      <w:widowControl/>
      <w:suppressAutoHyphens/>
      <w:spacing w:before="120" w:after="120"/>
      <w:outlineLvl w:val="1"/>
    </w:pPr>
    <w:rPr>
      <w:rFonts w:ascii="Times New Roman" w:eastAsia="font307" w:hAnsi="Times New Roman" w:cs="Times New Roman"/>
      <w:b/>
      <w:bCs/>
      <w:color w:val="00000A"/>
      <w:kern w:val="1"/>
      <w:szCs w:val="26"/>
    </w:rPr>
  </w:style>
  <w:style w:type="paragraph" w:styleId="Titolo3">
    <w:name w:val="heading 3"/>
    <w:basedOn w:val="Normale"/>
    <w:link w:val="Titolo3Carattere"/>
    <w:qFormat/>
    <w:rsid w:val="005F127E"/>
    <w:pPr>
      <w:keepNext/>
      <w:widowControl/>
      <w:suppressAutoHyphens/>
      <w:spacing w:before="120" w:after="120"/>
      <w:outlineLvl w:val="2"/>
    </w:pPr>
    <w:rPr>
      <w:rFonts w:ascii="Times New Roman" w:eastAsia="font307" w:hAnsi="Times New Roman" w:cs="Times New Roman"/>
      <w:bCs/>
      <w:i/>
      <w:color w:val="00000A"/>
      <w:kern w:val="1"/>
      <w:szCs w:val="22"/>
    </w:rPr>
  </w:style>
  <w:style w:type="paragraph" w:styleId="Titolo4">
    <w:name w:val="heading 4"/>
    <w:basedOn w:val="Normale"/>
    <w:link w:val="Titolo4Carattere"/>
    <w:qFormat/>
    <w:rsid w:val="005F127E"/>
    <w:pPr>
      <w:keepNext/>
      <w:widowControl/>
      <w:suppressAutoHyphens/>
      <w:spacing w:before="120" w:after="120"/>
      <w:outlineLvl w:val="3"/>
    </w:pPr>
    <w:rPr>
      <w:rFonts w:ascii="Times New Roman" w:eastAsia="font307" w:hAnsi="Times New Roman" w:cs="Times New Roman"/>
      <w:bCs/>
      <w:iCs/>
      <w:color w:val="00000A"/>
      <w:kern w:val="1"/>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5D3495"/>
    <w:rPr>
      <w:color w:val="0066CC"/>
      <w:u w:val="single"/>
    </w:rPr>
  </w:style>
  <w:style w:type="character" w:customStyle="1" w:styleId="Intestazione1">
    <w:name w:val="Intestazione #1_"/>
    <w:basedOn w:val="Carpredefinitoparagrafo"/>
    <w:link w:val="Intestazione10"/>
    <w:rsid w:val="005D3495"/>
    <w:rPr>
      <w:rFonts w:ascii="Constantia" w:eastAsia="Constantia" w:hAnsi="Constantia" w:cs="Constantia"/>
      <w:b w:val="0"/>
      <w:bCs w:val="0"/>
      <w:i w:val="0"/>
      <w:iCs w:val="0"/>
      <w:smallCaps w:val="0"/>
      <w:strike w:val="0"/>
      <w:spacing w:val="-10"/>
      <w:sz w:val="34"/>
      <w:szCs w:val="34"/>
      <w:u w:val="none"/>
    </w:rPr>
  </w:style>
  <w:style w:type="character" w:customStyle="1" w:styleId="Intestazione11">
    <w:name w:val="Intestazione #1"/>
    <w:basedOn w:val="Intestazione1"/>
    <w:rsid w:val="005D3495"/>
    <w:rPr>
      <w:rFonts w:ascii="Constantia" w:eastAsia="Constantia" w:hAnsi="Constantia" w:cs="Constantia"/>
      <w:b w:val="0"/>
      <w:bCs w:val="0"/>
      <w:i w:val="0"/>
      <w:iCs w:val="0"/>
      <w:smallCaps w:val="0"/>
      <w:strike w:val="0"/>
      <w:color w:val="000000"/>
      <w:spacing w:val="-10"/>
      <w:w w:val="100"/>
      <w:position w:val="0"/>
      <w:sz w:val="34"/>
      <w:szCs w:val="34"/>
      <w:u w:val="single"/>
      <w:lang w:val="it-IT" w:eastAsia="it-IT" w:bidi="it-IT"/>
    </w:rPr>
  </w:style>
  <w:style w:type="character" w:customStyle="1" w:styleId="Intestazioneopidipagina">
    <w:name w:val="Intestazione o piè di pagina_"/>
    <w:basedOn w:val="Carpredefinitoparagrafo"/>
    <w:link w:val="Intestazioneopidipagina0"/>
    <w:rsid w:val="005D3495"/>
    <w:rPr>
      <w:rFonts w:ascii="Book Antiqua" w:eastAsia="Book Antiqua" w:hAnsi="Book Antiqua" w:cs="Book Antiqua"/>
      <w:b/>
      <w:bCs/>
      <w:i w:val="0"/>
      <w:iCs w:val="0"/>
      <w:smallCaps w:val="0"/>
      <w:strike w:val="0"/>
      <w:sz w:val="18"/>
      <w:szCs w:val="18"/>
      <w:u w:val="none"/>
    </w:rPr>
  </w:style>
  <w:style w:type="character" w:customStyle="1" w:styleId="Intestazioneopidipagina1">
    <w:name w:val="Intestazione o piè di pagina"/>
    <w:basedOn w:val="Intestazioneopidipagina"/>
    <w:rsid w:val="005D3495"/>
    <w:rPr>
      <w:rFonts w:ascii="Book Antiqua" w:eastAsia="Book Antiqua" w:hAnsi="Book Antiqua" w:cs="Book Antiqua"/>
      <w:b/>
      <w:bCs/>
      <w:i w:val="0"/>
      <w:iCs w:val="0"/>
      <w:smallCaps w:val="0"/>
      <w:strike w:val="0"/>
      <w:color w:val="000000"/>
      <w:spacing w:val="0"/>
      <w:w w:val="100"/>
      <w:position w:val="0"/>
      <w:sz w:val="18"/>
      <w:szCs w:val="18"/>
      <w:u w:val="none"/>
      <w:lang w:val="it-IT" w:eastAsia="it-IT" w:bidi="it-IT"/>
    </w:rPr>
  </w:style>
  <w:style w:type="character" w:customStyle="1" w:styleId="Corpodeltesto2">
    <w:name w:val="Corpo del testo (2)_"/>
    <w:basedOn w:val="Carpredefinitoparagrafo"/>
    <w:link w:val="Corpodeltesto20"/>
    <w:rsid w:val="005D3495"/>
    <w:rPr>
      <w:rFonts w:ascii="Constantia" w:eastAsia="Constantia" w:hAnsi="Constantia" w:cs="Constantia"/>
      <w:b w:val="0"/>
      <w:bCs w:val="0"/>
      <w:i w:val="0"/>
      <w:iCs w:val="0"/>
      <w:smallCaps w:val="0"/>
      <w:strike w:val="0"/>
      <w:sz w:val="9"/>
      <w:szCs w:val="9"/>
      <w:u w:val="none"/>
      <w:lang w:val="es-ES" w:eastAsia="es-ES" w:bidi="es-ES"/>
    </w:rPr>
  </w:style>
  <w:style w:type="character" w:customStyle="1" w:styleId="Corpodeltesto2TimesNewRoman9ptCorsivoSpaziatura0pt">
    <w:name w:val="Corpo del testo (2) + Times New Roman;9 pt;Corsivo;Spaziatura 0 pt"/>
    <w:basedOn w:val="Corpodeltesto2"/>
    <w:rsid w:val="005D3495"/>
    <w:rPr>
      <w:rFonts w:ascii="Times New Roman" w:eastAsia="Times New Roman" w:hAnsi="Times New Roman" w:cs="Times New Roman"/>
      <w:b w:val="0"/>
      <w:bCs w:val="0"/>
      <w:i/>
      <w:iCs/>
      <w:smallCaps w:val="0"/>
      <w:strike w:val="0"/>
      <w:color w:val="000000"/>
      <w:spacing w:val="-10"/>
      <w:w w:val="100"/>
      <w:position w:val="0"/>
      <w:sz w:val="18"/>
      <w:szCs w:val="18"/>
      <w:u w:val="none"/>
      <w:lang w:val="es-ES" w:eastAsia="es-ES" w:bidi="es-ES"/>
    </w:rPr>
  </w:style>
  <w:style w:type="character" w:customStyle="1" w:styleId="Corpodeltesto21">
    <w:name w:val="Corpo del testo (2)"/>
    <w:basedOn w:val="Corpodeltesto2"/>
    <w:rsid w:val="005D3495"/>
    <w:rPr>
      <w:rFonts w:ascii="Constantia" w:eastAsia="Constantia" w:hAnsi="Constantia" w:cs="Constantia"/>
      <w:b w:val="0"/>
      <w:bCs w:val="0"/>
      <w:i w:val="0"/>
      <w:iCs w:val="0"/>
      <w:smallCaps w:val="0"/>
      <w:strike w:val="0"/>
      <w:color w:val="000000"/>
      <w:spacing w:val="0"/>
      <w:w w:val="100"/>
      <w:position w:val="0"/>
      <w:sz w:val="9"/>
      <w:szCs w:val="9"/>
      <w:u w:val="single"/>
      <w:lang w:val="es-ES" w:eastAsia="es-ES" w:bidi="es-ES"/>
    </w:rPr>
  </w:style>
  <w:style w:type="character" w:customStyle="1" w:styleId="Corpodeltesto3">
    <w:name w:val="Corpo del testo (3)_"/>
    <w:basedOn w:val="Carpredefinitoparagrafo"/>
    <w:link w:val="Corpodeltesto30"/>
    <w:rsid w:val="005D3495"/>
    <w:rPr>
      <w:rFonts w:ascii="Times New Roman" w:eastAsia="Times New Roman" w:hAnsi="Times New Roman" w:cs="Times New Roman"/>
      <w:b w:val="0"/>
      <w:bCs w:val="0"/>
      <w:i/>
      <w:iCs/>
      <w:smallCaps w:val="0"/>
      <w:strike w:val="0"/>
      <w:sz w:val="13"/>
      <w:szCs w:val="13"/>
      <w:u w:val="none"/>
    </w:rPr>
  </w:style>
  <w:style w:type="character" w:customStyle="1" w:styleId="Corpodeltesto34ptNoncorsivo">
    <w:name w:val="Corpo del testo (3) + 4 pt;Non corsivo"/>
    <w:basedOn w:val="Corpodeltesto3"/>
    <w:rsid w:val="005D3495"/>
    <w:rPr>
      <w:rFonts w:ascii="Times New Roman" w:eastAsia="Times New Roman" w:hAnsi="Times New Roman" w:cs="Times New Roman"/>
      <w:b w:val="0"/>
      <w:bCs w:val="0"/>
      <w:i/>
      <w:iCs/>
      <w:smallCaps w:val="0"/>
      <w:strike w:val="0"/>
      <w:color w:val="000000"/>
      <w:spacing w:val="0"/>
      <w:w w:val="100"/>
      <w:position w:val="0"/>
      <w:sz w:val="8"/>
      <w:szCs w:val="8"/>
      <w:u w:val="none"/>
      <w:lang w:val="it-IT" w:eastAsia="it-IT" w:bidi="it-IT"/>
    </w:rPr>
  </w:style>
  <w:style w:type="character" w:customStyle="1" w:styleId="Corpodeltesto4">
    <w:name w:val="Corpo del testo (4)_"/>
    <w:basedOn w:val="Carpredefinitoparagrafo"/>
    <w:link w:val="Corpodeltesto40"/>
    <w:rsid w:val="005D3495"/>
    <w:rPr>
      <w:rFonts w:ascii="Times New Roman" w:eastAsia="Times New Roman" w:hAnsi="Times New Roman" w:cs="Times New Roman"/>
      <w:b w:val="0"/>
      <w:bCs w:val="0"/>
      <w:i w:val="0"/>
      <w:iCs w:val="0"/>
      <w:smallCaps w:val="0"/>
      <w:strike w:val="0"/>
      <w:sz w:val="14"/>
      <w:szCs w:val="14"/>
      <w:u w:val="none"/>
    </w:rPr>
  </w:style>
  <w:style w:type="character" w:customStyle="1" w:styleId="Corpodeltesto48ptCorsivo">
    <w:name w:val="Corpo del testo (4) + 8 pt;Corsivo"/>
    <w:basedOn w:val="Corpodeltesto4"/>
    <w:rsid w:val="005D3495"/>
    <w:rPr>
      <w:rFonts w:ascii="Times New Roman" w:eastAsia="Times New Roman" w:hAnsi="Times New Roman" w:cs="Times New Roman"/>
      <w:b w:val="0"/>
      <w:bCs w:val="0"/>
      <w:i/>
      <w:iCs/>
      <w:smallCaps w:val="0"/>
      <w:strike w:val="0"/>
      <w:color w:val="000000"/>
      <w:spacing w:val="0"/>
      <w:w w:val="100"/>
      <w:position w:val="0"/>
      <w:sz w:val="16"/>
      <w:szCs w:val="16"/>
      <w:u w:val="none"/>
      <w:lang w:val="it-IT" w:eastAsia="it-IT" w:bidi="it-IT"/>
    </w:rPr>
  </w:style>
  <w:style w:type="character" w:customStyle="1" w:styleId="CorpodeltestoExact">
    <w:name w:val="Corpo del testo Exact"/>
    <w:basedOn w:val="Carpredefinitoparagrafo"/>
    <w:rsid w:val="005D3495"/>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Corpodeltesto">
    <w:name w:val="Corpo del testo_"/>
    <w:basedOn w:val="Carpredefinitoparagrafo"/>
    <w:link w:val="Corpodeltesto1"/>
    <w:rsid w:val="005D3495"/>
    <w:rPr>
      <w:rFonts w:ascii="Times New Roman" w:eastAsia="Times New Roman" w:hAnsi="Times New Roman" w:cs="Times New Roman"/>
      <w:b w:val="0"/>
      <w:bCs w:val="0"/>
      <w:i w:val="0"/>
      <w:iCs w:val="0"/>
      <w:smallCaps w:val="0"/>
      <w:strike w:val="0"/>
      <w:sz w:val="21"/>
      <w:szCs w:val="21"/>
      <w:u w:val="none"/>
    </w:rPr>
  </w:style>
  <w:style w:type="character" w:customStyle="1" w:styleId="Corpodeltesto5">
    <w:name w:val="Corpo del testo (5)_"/>
    <w:basedOn w:val="Carpredefinitoparagrafo"/>
    <w:link w:val="Corpodeltesto50"/>
    <w:rsid w:val="005D3495"/>
    <w:rPr>
      <w:rFonts w:ascii="Times New Roman" w:eastAsia="Times New Roman" w:hAnsi="Times New Roman" w:cs="Times New Roman"/>
      <w:b/>
      <w:bCs/>
      <w:i w:val="0"/>
      <w:iCs w:val="0"/>
      <w:smallCaps w:val="0"/>
      <w:strike w:val="0"/>
      <w:sz w:val="21"/>
      <w:szCs w:val="21"/>
      <w:u w:val="none"/>
    </w:rPr>
  </w:style>
  <w:style w:type="character" w:customStyle="1" w:styleId="Corpodeltesto6">
    <w:name w:val="Corpo del testo (6)_"/>
    <w:basedOn w:val="Carpredefinitoparagrafo"/>
    <w:link w:val="Corpodeltesto60"/>
    <w:rsid w:val="005D3495"/>
    <w:rPr>
      <w:rFonts w:ascii="Times New Roman" w:eastAsia="Times New Roman" w:hAnsi="Times New Roman" w:cs="Times New Roman"/>
      <w:b/>
      <w:bCs/>
      <w:i/>
      <w:iCs/>
      <w:smallCaps w:val="0"/>
      <w:strike w:val="0"/>
      <w:sz w:val="22"/>
      <w:szCs w:val="22"/>
      <w:u w:val="none"/>
    </w:rPr>
  </w:style>
  <w:style w:type="character" w:customStyle="1" w:styleId="Corpodeltesto6105ptNongrassettoNoncorsivo">
    <w:name w:val="Corpo del testo (6) + 10;5 pt;Non grassetto;Non corsivo"/>
    <w:basedOn w:val="Corpodeltesto6"/>
    <w:rsid w:val="005D3495"/>
    <w:rPr>
      <w:rFonts w:ascii="Times New Roman" w:eastAsia="Times New Roman" w:hAnsi="Times New Roman" w:cs="Times New Roman"/>
      <w:b/>
      <w:bCs/>
      <w:i/>
      <w:iCs/>
      <w:smallCaps w:val="0"/>
      <w:strike w:val="0"/>
      <w:color w:val="000000"/>
      <w:spacing w:val="0"/>
      <w:w w:val="100"/>
      <w:position w:val="0"/>
      <w:sz w:val="21"/>
      <w:szCs w:val="21"/>
      <w:u w:val="none"/>
      <w:lang w:val="it-IT" w:eastAsia="it-IT" w:bidi="it-IT"/>
    </w:rPr>
  </w:style>
  <w:style w:type="character" w:customStyle="1" w:styleId="CorpodeltestoGrassetto">
    <w:name w:val="Corpo del testo + Grassetto"/>
    <w:basedOn w:val="Corpodeltesto"/>
    <w:rsid w:val="005D3495"/>
    <w:rPr>
      <w:rFonts w:ascii="Times New Roman" w:eastAsia="Times New Roman" w:hAnsi="Times New Roman" w:cs="Times New Roman"/>
      <w:b/>
      <w:bCs/>
      <w:i w:val="0"/>
      <w:iCs w:val="0"/>
      <w:smallCaps w:val="0"/>
      <w:strike w:val="0"/>
      <w:color w:val="000000"/>
      <w:spacing w:val="0"/>
      <w:w w:val="100"/>
      <w:position w:val="0"/>
      <w:sz w:val="21"/>
      <w:szCs w:val="21"/>
      <w:u w:val="none"/>
      <w:lang w:val="it-IT" w:eastAsia="it-IT" w:bidi="it-IT"/>
    </w:rPr>
  </w:style>
  <w:style w:type="character" w:customStyle="1" w:styleId="Corpodeltesto5Nongrassetto">
    <w:name w:val="Corpo del testo (5) + Non grassetto"/>
    <w:basedOn w:val="Corpodeltesto5"/>
    <w:rsid w:val="005D3495"/>
    <w:rPr>
      <w:rFonts w:ascii="Times New Roman" w:eastAsia="Times New Roman" w:hAnsi="Times New Roman" w:cs="Times New Roman"/>
      <w:b/>
      <w:bCs/>
      <w:i w:val="0"/>
      <w:iCs w:val="0"/>
      <w:smallCaps w:val="0"/>
      <w:strike w:val="0"/>
      <w:color w:val="000000"/>
      <w:spacing w:val="0"/>
      <w:w w:val="100"/>
      <w:position w:val="0"/>
      <w:sz w:val="21"/>
      <w:szCs w:val="21"/>
      <w:u w:val="none"/>
      <w:lang w:val="it-IT" w:eastAsia="it-IT" w:bidi="it-IT"/>
    </w:rPr>
  </w:style>
  <w:style w:type="character" w:customStyle="1" w:styleId="Corpodeltesto7">
    <w:name w:val="Corpo del testo (7)_"/>
    <w:basedOn w:val="Carpredefinitoparagrafo"/>
    <w:link w:val="Corpodeltesto70"/>
    <w:rsid w:val="005D3495"/>
    <w:rPr>
      <w:rFonts w:ascii="Times New Roman" w:eastAsia="Times New Roman" w:hAnsi="Times New Roman" w:cs="Times New Roman"/>
      <w:b/>
      <w:bCs/>
      <w:i w:val="0"/>
      <w:iCs w:val="0"/>
      <w:smallCaps w:val="0"/>
      <w:strike w:val="0"/>
      <w:sz w:val="19"/>
      <w:szCs w:val="19"/>
      <w:u w:val="none"/>
    </w:rPr>
  </w:style>
  <w:style w:type="character" w:customStyle="1" w:styleId="Corpodeltesto8">
    <w:name w:val="Corpo del testo (8)_"/>
    <w:basedOn w:val="Carpredefinitoparagrafo"/>
    <w:link w:val="Corpodeltesto80"/>
    <w:rsid w:val="005D3495"/>
    <w:rPr>
      <w:rFonts w:ascii="Times New Roman" w:eastAsia="Times New Roman" w:hAnsi="Times New Roman" w:cs="Times New Roman"/>
      <w:b w:val="0"/>
      <w:bCs w:val="0"/>
      <w:i w:val="0"/>
      <w:iCs w:val="0"/>
      <w:smallCaps w:val="0"/>
      <w:strike w:val="0"/>
      <w:sz w:val="20"/>
      <w:szCs w:val="20"/>
      <w:u w:val="none"/>
    </w:rPr>
  </w:style>
  <w:style w:type="character" w:customStyle="1" w:styleId="Intestazione2">
    <w:name w:val="Intestazione #2_"/>
    <w:basedOn w:val="Carpredefinitoparagrafo"/>
    <w:link w:val="Intestazione20"/>
    <w:rsid w:val="005D3495"/>
    <w:rPr>
      <w:rFonts w:ascii="Times New Roman" w:eastAsia="Times New Roman" w:hAnsi="Times New Roman" w:cs="Times New Roman"/>
      <w:b/>
      <w:bCs/>
      <w:i w:val="0"/>
      <w:iCs w:val="0"/>
      <w:smallCaps w:val="0"/>
      <w:strike w:val="0"/>
      <w:sz w:val="21"/>
      <w:szCs w:val="21"/>
      <w:u w:val="none"/>
    </w:rPr>
  </w:style>
  <w:style w:type="character" w:customStyle="1" w:styleId="CorpodeltestoCorsivo">
    <w:name w:val="Corpo del testo + Corsivo"/>
    <w:basedOn w:val="Corpodeltesto"/>
    <w:rsid w:val="005D3495"/>
    <w:rPr>
      <w:rFonts w:ascii="Times New Roman" w:eastAsia="Times New Roman" w:hAnsi="Times New Roman" w:cs="Times New Roman"/>
      <w:b w:val="0"/>
      <w:bCs w:val="0"/>
      <w:i/>
      <w:iCs/>
      <w:smallCaps w:val="0"/>
      <w:strike w:val="0"/>
      <w:color w:val="000000"/>
      <w:spacing w:val="0"/>
      <w:w w:val="100"/>
      <w:position w:val="0"/>
      <w:sz w:val="21"/>
      <w:szCs w:val="21"/>
      <w:u w:val="none"/>
      <w:lang w:val="it-IT" w:eastAsia="it-IT" w:bidi="it-IT"/>
    </w:rPr>
  </w:style>
  <w:style w:type="character" w:customStyle="1" w:styleId="Corpodeltesto685ptNongrassettoNoncorsivo">
    <w:name w:val="Corpo del testo (6) + 8;5 pt;Non grassetto;Non corsivo"/>
    <w:basedOn w:val="Corpodeltesto6"/>
    <w:rsid w:val="005D3495"/>
    <w:rPr>
      <w:rFonts w:ascii="Times New Roman" w:eastAsia="Times New Roman" w:hAnsi="Times New Roman" w:cs="Times New Roman"/>
      <w:b/>
      <w:bCs/>
      <w:i/>
      <w:iCs/>
      <w:smallCaps w:val="0"/>
      <w:strike w:val="0"/>
      <w:color w:val="000000"/>
      <w:spacing w:val="0"/>
      <w:w w:val="100"/>
      <w:position w:val="0"/>
      <w:sz w:val="17"/>
      <w:szCs w:val="17"/>
      <w:u w:val="none"/>
      <w:lang w:val="it-IT" w:eastAsia="it-IT" w:bidi="it-IT"/>
    </w:rPr>
  </w:style>
  <w:style w:type="paragraph" w:customStyle="1" w:styleId="Intestazione10">
    <w:name w:val="Intestazione #1"/>
    <w:basedOn w:val="Normale"/>
    <w:link w:val="Intestazione1"/>
    <w:rsid w:val="005D3495"/>
    <w:pPr>
      <w:shd w:val="clear" w:color="auto" w:fill="FFFFFF"/>
      <w:spacing w:line="442" w:lineRule="exact"/>
      <w:outlineLvl w:val="0"/>
    </w:pPr>
    <w:rPr>
      <w:rFonts w:ascii="Constantia" w:eastAsia="Constantia" w:hAnsi="Constantia" w:cs="Constantia"/>
      <w:spacing w:val="-10"/>
      <w:sz w:val="34"/>
      <w:szCs w:val="34"/>
    </w:rPr>
  </w:style>
  <w:style w:type="paragraph" w:customStyle="1" w:styleId="Intestazioneopidipagina0">
    <w:name w:val="Intestazione o piè di pagina"/>
    <w:basedOn w:val="Normale"/>
    <w:link w:val="Intestazioneopidipagina"/>
    <w:rsid w:val="005D3495"/>
    <w:pPr>
      <w:shd w:val="clear" w:color="auto" w:fill="FFFFFF"/>
      <w:spacing w:line="0" w:lineRule="atLeast"/>
    </w:pPr>
    <w:rPr>
      <w:rFonts w:ascii="Book Antiqua" w:eastAsia="Book Antiqua" w:hAnsi="Book Antiqua" w:cs="Book Antiqua"/>
      <w:b/>
      <w:bCs/>
      <w:sz w:val="18"/>
      <w:szCs w:val="18"/>
    </w:rPr>
  </w:style>
  <w:style w:type="paragraph" w:customStyle="1" w:styleId="Corpodeltesto20">
    <w:name w:val="Corpo del testo (2)"/>
    <w:basedOn w:val="Normale"/>
    <w:link w:val="Corpodeltesto2"/>
    <w:rsid w:val="005D3495"/>
    <w:pPr>
      <w:shd w:val="clear" w:color="auto" w:fill="FFFFFF"/>
      <w:spacing w:line="0" w:lineRule="atLeast"/>
      <w:jc w:val="both"/>
    </w:pPr>
    <w:rPr>
      <w:rFonts w:ascii="Constantia" w:eastAsia="Constantia" w:hAnsi="Constantia" w:cs="Constantia"/>
      <w:sz w:val="9"/>
      <w:szCs w:val="9"/>
      <w:lang w:val="es-ES" w:eastAsia="es-ES" w:bidi="es-ES"/>
    </w:rPr>
  </w:style>
  <w:style w:type="paragraph" w:customStyle="1" w:styleId="Corpodeltesto30">
    <w:name w:val="Corpo del testo (3)"/>
    <w:basedOn w:val="Normale"/>
    <w:link w:val="Corpodeltesto3"/>
    <w:rsid w:val="005D3495"/>
    <w:pPr>
      <w:shd w:val="clear" w:color="auto" w:fill="FFFFFF"/>
      <w:spacing w:line="0" w:lineRule="atLeast"/>
      <w:jc w:val="center"/>
    </w:pPr>
    <w:rPr>
      <w:rFonts w:ascii="Times New Roman" w:eastAsia="Times New Roman" w:hAnsi="Times New Roman" w:cs="Times New Roman"/>
      <w:i/>
      <w:iCs/>
      <w:sz w:val="13"/>
      <w:szCs w:val="13"/>
    </w:rPr>
  </w:style>
  <w:style w:type="paragraph" w:customStyle="1" w:styleId="Corpodeltesto40">
    <w:name w:val="Corpo del testo (4)"/>
    <w:basedOn w:val="Normale"/>
    <w:link w:val="Corpodeltesto4"/>
    <w:rsid w:val="005D3495"/>
    <w:pPr>
      <w:shd w:val="clear" w:color="auto" w:fill="FFFFFF"/>
      <w:spacing w:line="197" w:lineRule="exact"/>
      <w:jc w:val="center"/>
    </w:pPr>
    <w:rPr>
      <w:rFonts w:ascii="Times New Roman" w:eastAsia="Times New Roman" w:hAnsi="Times New Roman" w:cs="Times New Roman"/>
      <w:sz w:val="14"/>
      <w:szCs w:val="14"/>
    </w:rPr>
  </w:style>
  <w:style w:type="paragraph" w:customStyle="1" w:styleId="Corpodeltesto1">
    <w:name w:val="Corpo del testo1"/>
    <w:basedOn w:val="Normale"/>
    <w:link w:val="Corpodeltesto"/>
    <w:rsid w:val="005D3495"/>
    <w:pPr>
      <w:shd w:val="clear" w:color="auto" w:fill="FFFFFF"/>
      <w:spacing w:after="420" w:line="0" w:lineRule="atLeast"/>
      <w:ind w:hanging="360"/>
      <w:jc w:val="right"/>
    </w:pPr>
    <w:rPr>
      <w:rFonts w:ascii="Times New Roman" w:eastAsia="Times New Roman" w:hAnsi="Times New Roman" w:cs="Times New Roman"/>
      <w:sz w:val="21"/>
      <w:szCs w:val="21"/>
    </w:rPr>
  </w:style>
  <w:style w:type="paragraph" w:customStyle="1" w:styleId="Corpodeltesto50">
    <w:name w:val="Corpo del testo (5)"/>
    <w:basedOn w:val="Normale"/>
    <w:link w:val="Corpodeltesto5"/>
    <w:rsid w:val="005D3495"/>
    <w:pPr>
      <w:shd w:val="clear" w:color="auto" w:fill="FFFFFF"/>
      <w:spacing w:before="420" w:after="240" w:line="317" w:lineRule="exact"/>
      <w:ind w:hanging="340"/>
      <w:jc w:val="both"/>
    </w:pPr>
    <w:rPr>
      <w:rFonts w:ascii="Times New Roman" w:eastAsia="Times New Roman" w:hAnsi="Times New Roman" w:cs="Times New Roman"/>
      <w:b/>
      <w:bCs/>
      <w:sz w:val="21"/>
      <w:szCs w:val="21"/>
    </w:rPr>
  </w:style>
  <w:style w:type="paragraph" w:customStyle="1" w:styleId="Corpodeltesto60">
    <w:name w:val="Corpo del testo (6)"/>
    <w:basedOn w:val="Normale"/>
    <w:link w:val="Corpodeltesto6"/>
    <w:rsid w:val="005D3495"/>
    <w:pPr>
      <w:shd w:val="clear" w:color="auto" w:fill="FFFFFF"/>
      <w:spacing w:before="240" w:line="778" w:lineRule="exact"/>
    </w:pPr>
    <w:rPr>
      <w:rFonts w:ascii="Times New Roman" w:eastAsia="Times New Roman" w:hAnsi="Times New Roman" w:cs="Times New Roman"/>
      <w:b/>
      <w:bCs/>
      <w:i/>
      <w:iCs/>
      <w:sz w:val="22"/>
      <w:szCs w:val="22"/>
    </w:rPr>
  </w:style>
  <w:style w:type="paragraph" w:customStyle="1" w:styleId="Corpodeltesto70">
    <w:name w:val="Corpo del testo (7)"/>
    <w:basedOn w:val="Normale"/>
    <w:link w:val="Corpodeltesto7"/>
    <w:rsid w:val="005D3495"/>
    <w:pPr>
      <w:shd w:val="clear" w:color="auto" w:fill="FFFFFF"/>
      <w:spacing w:line="322" w:lineRule="exact"/>
      <w:jc w:val="center"/>
    </w:pPr>
    <w:rPr>
      <w:rFonts w:ascii="Times New Roman" w:eastAsia="Times New Roman" w:hAnsi="Times New Roman" w:cs="Times New Roman"/>
      <w:b/>
      <w:bCs/>
      <w:sz w:val="19"/>
      <w:szCs w:val="19"/>
    </w:rPr>
  </w:style>
  <w:style w:type="paragraph" w:customStyle="1" w:styleId="Corpodeltesto80">
    <w:name w:val="Corpo del testo (8)"/>
    <w:basedOn w:val="Normale"/>
    <w:link w:val="Corpodeltesto8"/>
    <w:rsid w:val="005D3495"/>
    <w:pPr>
      <w:shd w:val="clear" w:color="auto" w:fill="FFFFFF"/>
      <w:spacing w:line="0" w:lineRule="atLeast"/>
    </w:pPr>
    <w:rPr>
      <w:rFonts w:ascii="Times New Roman" w:eastAsia="Times New Roman" w:hAnsi="Times New Roman" w:cs="Times New Roman"/>
      <w:sz w:val="20"/>
      <w:szCs w:val="20"/>
    </w:rPr>
  </w:style>
  <w:style w:type="paragraph" w:customStyle="1" w:styleId="Intestazione20">
    <w:name w:val="Intestazione #2"/>
    <w:basedOn w:val="Normale"/>
    <w:link w:val="Intestazione2"/>
    <w:rsid w:val="005D3495"/>
    <w:pPr>
      <w:shd w:val="clear" w:color="auto" w:fill="FFFFFF"/>
      <w:spacing w:before="600" w:after="420" w:line="0" w:lineRule="atLeast"/>
      <w:jc w:val="both"/>
      <w:outlineLvl w:val="1"/>
    </w:pPr>
    <w:rPr>
      <w:rFonts w:ascii="Times New Roman" w:eastAsia="Times New Roman" w:hAnsi="Times New Roman" w:cs="Times New Roman"/>
      <w:b/>
      <w:bCs/>
      <w:sz w:val="21"/>
      <w:szCs w:val="21"/>
    </w:rPr>
  </w:style>
  <w:style w:type="character" w:customStyle="1" w:styleId="Titolo1Carattere">
    <w:name w:val="Titolo 1 Carattere"/>
    <w:basedOn w:val="Carpredefinitoparagrafo"/>
    <w:link w:val="Titolo1"/>
    <w:rsid w:val="005F127E"/>
    <w:rPr>
      <w:rFonts w:ascii="Times New Roman" w:eastAsia="font307" w:hAnsi="Times New Roman" w:cs="Times New Roman"/>
      <w:b/>
      <w:bCs/>
      <w:smallCaps/>
      <w:color w:val="00000A"/>
      <w:kern w:val="1"/>
      <w:szCs w:val="28"/>
    </w:rPr>
  </w:style>
  <w:style w:type="character" w:customStyle="1" w:styleId="Titolo2Carattere">
    <w:name w:val="Titolo 2 Carattere"/>
    <w:basedOn w:val="Carpredefinitoparagrafo"/>
    <w:link w:val="Titolo2"/>
    <w:rsid w:val="005F127E"/>
    <w:rPr>
      <w:rFonts w:ascii="Times New Roman" w:eastAsia="font307" w:hAnsi="Times New Roman" w:cs="Times New Roman"/>
      <w:b/>
      <w:bCs/>
      <w:color w:val="00000A"/>
      <w:kern w:val="1"/>
      <w:szCs w:val="26"/>
    </w:rPr>
  </w:style>
  <w:style w:type="character" w:customStyle="1" w:styleId="Titolo3Carattere">
    <w:name w:val="Titolo 3 Carattere"/>
    <w:basedOn w:val="Carpredefinitoparagrafo"/>
    <w:link w:val="Titolo3"/>
    <w:rsid w:val="005F127E"/>
    <w:rPr>
      <w:rFonts w:ascii="Times New Roman" w:eastAsia="font307" w:hAnsi="Times New Roman" w:cs="Times New Roman"/>
      <w:bCs/>
      <w:i/>
      <w:color w:val="00000A"/>
      <w:kern w:val="1"/>
      <w:szCs w:val="22"/>
    </w:rPr>
  </w:style>
  <w:style w:type="character" w:customStyle="1" w:styleId="Titolo4Carattere">
    <w:name w:val="Titolo 4 Carattere"/>
    <w:basedOn w:val="Carpredefinitoparagrafo"/>
    <w:link w:val="Titolo4"/>
    <w:rsid w:val="005F127E"/>
    <w:rPr>
      <w:rFonts w:ascii="Times New Roman" w:eastAsia="font307" w:hAnsi="Times New Roman" w:cs="Times New Roman"/>
      <w:bCs/>
      <w:iCs/>
      <w:color w:val="00000A"/>
      <w:kern w:val="1"/>
      <w:szCs w:val="22"/>
    </w:rPr>
  </w:style>
  <w:style w:type="numbering" w:customStyle="1" w:styleId="Nessunelenco1">
    <w:name w:val="Nessun elenco1"/>
    <w:next w:val="Nessunelenco"/>
    <w:uiPriority w:val="99"/>
    <w:semiHidden/>
    <w:unhideWhenUsed/>
    <w:rsid w:val="005F127E"/>
  </w:style>
  <w:style w:type="character" w:customStyle="1" w:styleId="Carpredefinitoparagrafo1">
    <w:name w:val="Car. predefinito paragrafo1"/>
    <w:rsid w:val="005F127E"/>
  </w:style>
  <w:style w:type="character" w:customStyle="1" w:styleId="NormalBoldChar">
    <w:name w:val="NormalBold Char"/>
    <w:rsid w:val="005F127E"/>
    <w:rPr>
      <w:rFonts w:ascii="Times New Roman" w:eastAsia="Times New Roman" w:hAnsi="Times New Roman" w:cs="Times New Roman"/>
      <w:b/>
      <w:sz w:val="24"/>
      <w:lang w:eastAsia="it-IT" w:bidi="it-IT"/>
    </w:rPr>
  </w:style>
  <w:style w:type="character" w:customStyle="1" w:styleId="DeltaViewInsertion">
    <w:name w:val="DeltaView Insertion"/>
    <w:rsid w:val="005F127E"/>
    <w:rPr>
      <w:b/>
      <w:i/>
      <w:spacing w:val="0"/>
    </w:rPr>
  </w:style>
  <w:style w:type="character" w:customStyle="1" w:styleId="PidipaginaCarattere">
    <w:name w:val="Piè di pagina Carattere"/>
    <w:uiPriority w:val="99"/>
    <w:rsid w:val="005F127E"/>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5F127E"/>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5F127E"/>
    <w:rPr>
      <w:shd w:val="clear" w:color="auto" w:fill="FFFFFF"/>
      <w:vertAlign w:val="superscript"/>
    </w:rPr>
  </w:style>
  <w:style w:type="character" w:customStyle="1" w:styleId="IntestazioneCarattere">
    <w:name w:val="Intestazione Carattere"/>
    <w:rsid w:val="005F127E"/>
    <w:rPr>
      <w:rFonts w:ascii="Times New Roman" w:eastAsia="Calibri" w:hAnsi="Times New Roman" w:cs="Times New Roman"/>
      <w:sz w:val="24"/>
      <w:lang w:eastAsia="it-IT" w:bidi="it-IT"/>
    </w:rPr>
  </w:style>
  <w:style w:type="character" w:customStyle="1" w:styleId="TestofumettoCarattere">
    <w:name w:val="Testo fumetto Carattere"/>
    <w:rsid w:val="005F127E"/>
    <w:rPr>
      <w:rFonts w:ascii="Tahoma" w:eastAsia="Calibri" w:hAnsi="Tahoma" w:cs="Tahoma"/>
      <w:sz w:val="16"/>
      <w:szCs w:val="16"/>
      <w:lang w:eastAsia="it-IT" w:bidi="it-IT"/>
    </w:rPr>
  </w:style>
  <w:style w:type="character" w:customStyle="1" w:styleId="ListLabel1">
    <w:name w:val="ListLabel 1"/>
    <w:rsid w:val="005F127E"/>
    <w:rPr>
      <w:color w:val="000000"/>
    </w:rPr>
  </w:style>
  <w:style w:type="character" w:customStyle="1" w:styleId="ListLabel2">
    <w:name w:val="ListLabel 2"/>
    <w:rsid w:val="005F127E"/>
    <w:rPr>
      <w:sz w:val="16"/>
      <w:szCs w:val="16"/>
    </w:rPr>
  </w:style>
  <w:style w:type="character" w:customStyle="1" w:styleId="ListLabel3">
    <w:name w:val="ListLabel 3"/>
    <w:rsid w:val="005F127E"/>
    <w:rPr>
      <w:rFonts w:ascii="Arial" w:hAnsi="Arial"/>
      <w:b/>
      <w:i w:val="0"/>
      <w:sz w:val="15"/>
    </w:rPr>
  </w:style>
  <w:style w:type="character" w:customStyle="1" w:styleId="ListLabel4">
    <w:name w:val="ListLabel 4"/>
    <w:rsid w:val="005F127E"/>
    <w:rPr>
      <w:i w:val="0"/>
    </w:rPr>
  </w:style>
  <w:style w:type="character" w:customStyle="1" w:styleId="ListLabel5">
    <w:name w:val="ListLabel 5"/>
    <w:rsid w:val="005F127E"/>
    <w:rPr>
      <w:rFonts w:ascii="Arial" w:hAnsi="Arial"/>
      <w:i w:val="0"/>
      <w:sz w:val="15"/>
    </w:rPr>
  </w:style>
  <w:style w:type="character" w:customStyle="1" w:styleId="ListLabel6">
    <w:name w:val="ListLabel 6"/>
    <w:rsid w:val="005F127E"/>
    <w:rPr>
      <w:color w:val="000000"/>
    </w:rPr>
  </w:style>
  <w:style w:type="character" w:customStyle="1" w:styleId="ListLabel7">
    <w:name w:val="ListLabel 7"/>
    <w:rsid w:val="005F127E"/>
    <w:rPr>
      <w:rFonts w:eastAsia="Calibri" w:cs="Arial"/>
      <w:b w:val="0"/>
      <w:color w:val="00000A"/>
    </w:rPr>
  </w:style>
  <w:style w:type="character" w:customStyle="1" w:styleId="ListLabel8">
    <w:name w:val="ListLabel 8"/>
    <w:rsid w:val="005F127E"/>
    <w:rPr>
      <w:rFonts w:cs="Courier New"/>
    </w:rPr>
  </w:style>
  <w:style w:type="character" w:customStyle="1" w:styleId="ListLabel9">
    <w:name w:val="ListLabel 9"/>
    <w:rsid w:val="005F127E"/>
    <w:rPr>
      <w:rFonts w:cs="Courier New"/>
    </w:rPr>
  </w:style>
  <w:style w:type="character" w:customStyle="1" w:styleId="ListLabel10">
    <w:name w:val="ListLabel 10"/>
    <w:rsid w:val="005F127E"/>
    <w:rPr>
      <w:rFonts w:cs="Courier New"/>
    </w:rPr>
  </w:style>
  <w:style w:type="character" w:customStyle="1" w:styleId="ListLabel11">
    <w:name w:val="ListLabel 11"/>
    <w:rsid w:val="005F127E"/>
    <w:rPr>
      <w:rFonts w:eastAsia="Calibri" w:cs="Arial"/>
    </w:rPr>
  </w:style>
  <w:style w:type="character" w:customStyle="1" w:styleId="ListLabel12">
    <w:name w:val="ListLabel 12"/>
    <w:rsid w:val="005F127E"/>
    <w:rPr>
      <w:rFonts w:cs="Courier New"/>
    </w:rPr>
  </w:style>
  <w:style w:type="character" w:customStyle="1" w:styleId="ListLabel13">
    <w:name w:val="ListLabel 13"/>
    <w:rsid w:val="005F127E"/>
    <w:rPr>
      <w:rFonts w:cs="Courier New"/>
    </w:rPr>
  </w:style>
  <w:style w:type="character" w:customStyle="1" w:styleId="ListLabel14">
    <w:name w:val="ListLabel 14"/>
    <w:rsid w:val="005F127E"/>
    <w:rPr>
      <w:rFonts w:cs="Courier New"/>
    </w:rPr>
  </w:style>
  <w:style w:type="character" w:customStyle="1" w:styleId="ListLabel15">
    <w:name w:val="ListLabel 15"/>
    <w:rsid w:val="005F127E"/>
    <w:rPr>
      <w:rFonts w:eastAsia="Calibri" w:cs="Arial"/>
      <w:color w:val="FF0000"/>
    </w:rPr>
  </w:style>
  <w:style w:type="character" w:customStyle="1" w:styleId="ListLabel16">
    <w:name w:val="ListLabel 16"/>
    <w:rsid w:val="005F127E"/>
    <w:rPr>
      <w:rFonts w:cs="Courier New"/>
    </w:rPr>
  </w:style>
  <w:style w:type="character" w:customStyle="1" w:styleId="ListLabel17">
    <w:name w:val="ListLabel 17"/>
    <w:rsid w:val="005F127E"/>
    <w:rPr>
      <w:rFonts w:cs="Courier New"/>
    </w:rPr>
  </w:style>
  <w:style w:type="character" w:customStyle="1" w:styleId="ListLabel18">
    <w:name w:val="ListLabel 18"/>
    <w:rsid w:val="005F127E"/>
    <w:rPr>
      <w:rFonts w:cs="Courier New"/>
    </w:rPr>
  </w:style>
  <w:style w:type="character" w:customStyle="1" w:styleId="ListLabel19">
    <w:name w:val="ListLabel 19"/>
    <w:rsid w:val="005F127E"/>
    <w:rPr>
      <w:rFonts w:cs="Courier New"/>
    </w:rPr>
  </w:style>
  <w:style w:type="character" w:customStyle="1" w:styleId="ListLabel20">
    <w:name w:val="ListLabel 20"/>
    <w:rsid w:val="005F127E"/>
    <w:rPr>
      <w:rFonts w:cs="Courier New"/>
    </w:rPr>
  </w:style>
  <w:style w:type="character" w:customStyle="1" w:styleId="ListLabel21">
    <w:name w:val="ListLabel 21"/>
    <w:rsid w:val="005F127E"/>
    <w:rPr>
      <w:rFonts w:cs="Courier New"/>
    </w:rPr>
  </w:style>
  <w:style w:type="character" w:customStyle="1" w:styleId="Caratterenotaapidipagina">
    <w:name w:val="Carattere nota a piè di pagina"/>
    <w:rsid w:val="005F127E"/>
  </w:style>
  <w:style w:type="character" w:styleId="Rimandonotaapidipagina">
    <w:name w:val="footnote reference"/>
    <w:rsid w:val="005F127E"/>
    <w:rPr>
      <w:vertAlign w:val="superscript"/>
    </w:rPr>
  </w:style>
  <w:style w:type="character" w:styleId="Rimandonotadichiusura">
    <w:name w:val="endnote reference"/>
    <w:rsid w:val="005F127E"/>
    <w:rPr>
      <w:vertAlign w:val="superscript"/>
    </w:rPr>
  </w:style>
  <w:style w:type="character" w:customStyle="1" w:styleId="Caratterenotadichiusura">
    <w:name w:val="Carattere nota di chiusura"/>
    <w:rsid w:val="005F127E"/>
  </w:style>
  <w:style w:type="character" w:customStyle="1" w:styleId="ListLabel22">
    <w:name w:val="ListLabel 22"/>
    <w:rsid w:val="005F127E"/>
    <w:rPr>
      <w:sz w:val="16"/>
      <w:szCs w:val="16"/>
    </w:rPr>
  </w:style>
  <w:style w:type="character" w:customStyle="1" w:styleId="ListLabel23">
    <w:name w:val="ListLabel 23"/>
    <w:rsid w:val="005F127E"/>
    <w:rPr>
      <w:rFonts w:ascii="Arial" w:hAnsi="Arial" w:cs="Symbol"/>
      <w:sz w:val="15"/>
    </w:rPr>
  </w:style>
  <w:style w:type="character" w:customStyle="1" w:styleId="ListLabel24">
    <w:name w:val="ListLabel 24"/>
    <w:rsid w:val="005F127E"/>
    <w:rPr>
      <w:rFonts w:ascii="Arial" w:hAnsi="Arial"/>
      <w:b/>
      <w:i w:val="0"/>
      <w:sz w:val="15"/>
    </w:rPr>
  </w:style>
  <w:style w:type="character" w:customStyle="1" w:styleId="ListLabel25">
    <w:name w:val="ListLabel 25"/>
    <w:rsid w:val="005F127E"/>
    <w:rPr>
      <w:rFonts w:ascii="Arial" w:hAnsi="Arial"/>
      <w:i w:val="0"/>
      <w:sz w:val="15"/>
    </w:rPr>
  </w:style>
  <w:style w:type="character" w:customStyle="1" w:styleId="ListLabel26">
    <w:name w:val="ListLabel 26"/>
    <w:rsid w:val="005F127E"/>
    <w:rPr>
      <w:rFonts w:ascii="Arial" w:hAnsi="Arial" w:cs="Symbol"/>
      <w:sz w:val="15"/>
    </w:rPr>
  </w:style>
  <w:style w:type="character" w:customStyle="1" w:styleId="ListLabel27">
    <w:name w:val="ListLabel 27"/>
    <w:rsid w:val="005F127E"/>
    <w:rPr>
      <w:rFonts w:ascii="Arial" w:hAnsi="Arial" w:cs="Courier New"/>
      <w:sz w:val="14"/>
    </w:rPr>
  </w:style>
  <w:style w:type="character" w:customStyle="1" w:styleId="ListLabel28">
    <w:name w:val="ListLabel 28"/>
    <w:rsid w:val="005F127E"/>
    <w:rPr>
      <w:rFonts w:cs="Courier New"/>
    </w:rPr>
  </w:style>
  <w:style w:type="character" w:customStyle="1" w:styleId="ListLabel29">
    <w:name w:val="ListLabel 29"/>
    <w:rsid w:val="005F127E"/>
    <w:rPr>
      <w:rFonts w:cs="Wingdings"/>
    </w:rPr>
  </w:style>
  <w:style w:type="character" w:customStyle="1" w:styleId="ListLabel30">
    <w:name w:val="ListLabel 30"/>
    <w:rsid w:val="005F127E"/>
    <w:rPr>
      <w:rFonts w:cs="Symbol"/>
    </w:rPr>
  </w:style>
  <w:style w:type="character" w:customStyle="1" w:styleId="ListLabel31">
    <w:name w:val="ListLabel 31"/>
    <w:rsid w:val="005F127E"/>
    <w:rPr>
      <w:rFonts w:cs="Courier New"/>
    </w:rPr>
  </w:style>
  <w:style w:type="character" w:customStyle="1" w:styleId="ListLabel32">
    <w:name w:val="ListLabel 32"/>
    <w:rsid w:val="005F127E"/>
    <w:rPr>
      <w:rFonts w:cs="Wingdings"/>
    </w:rPr>
  </w:style>
  <w:style w:type="character" w:customStyle="1" w:styleId="ListLabel33">
    <w:name w:val="ListLabel 33"/>
    <w:rsid w:val="005F127E"/>
    <w:rPr>
      <w:rFonts w:cs="Symbol"/>
    </w:rPr>
  </w:style>
  <w:style w:type="character" w:customStyle="1" w:styleId="ListLabel34">
    <w:name w:val="ListLabel 34"/>
    <w:rsid w:val="005F127E"/>
    <w:rPr>
      <w:rFonts w:cs="Courier New"/>
    </w:rPr>
  </w:style>
  <w:style w:type="character" w:customStyle="1" w:styleId="ListLabel35">
    <w:name w:val="ListLabel 35"/>
    <w:rsid w:val="005F127E"/>
    <w:rPr>
      <w:rFonts w:cs="Wingdings"/>
    </w:rPr>
  </w:style>
  <w:style w:type="character" w:customStyle="1" w:styleId="ListLabel36">
    <w:name w:val="ListLabel 36"/>
    <w:rsid w:val="005F127E"/>
    <w:rPr>
      <w:rFonts w:ascii="Arial" w:hAnsi="Arial" w:cs="Symbol"/>
      <w:sz w:val="15"/>
    </w:rPr>
  </w:style>
  <w:style w:type="character" w:customStyle="1" w:styleId="ListLabel37">
    <w:name w:val="ListLabel 37"/>
    <w:rsid w:val="005F127E"/>
    <w:rPr>
      <w:rFonts w:ascii="Arial" w:hAnsi="Arial"/>
      <w:b/>
      <w:i w:val="0"/>
      <w:sz w:val="15"/>
    </w:rPr>
  </w:style>
  <w:style w:type="character" w:customStyle="1" w:styleId="ListLabel38">
    <w:name w:val="ListLabel 38"/>
    <w:rsid w:val="005F127E"/>
    <w:rPr>
      <w:rFonts w:ascii="Arial" w:hAnsi="Arial"/>
      <w:i w:val="0"/>
      <w:sz w:val="15"/>
    </w:rPr>
  </w:style>
  <w:style w:type="character" w:customStyle="1" w:styleId="ListLabel39">
    <w:name w:val="ListLabel 39"/>
    <w:rsid w:val="005F127E"/>
    <w:rPr>
      <w:rFonts w:ascii="Arial" w:hAnsi="Arial" w:cs="Symbol"/>
      <w:sz w:val="15"/>
    </w:rPr>
  </w:style>
  <w:style w:type="character" w:customStyle="1" w:styleId="ListLabel40">
    <w:name w:val="ListLabel 40"/>
    <w:rsid w:val="005F127E"/>
    <w:rPr>
      <w:rFonts w:cs="Courier New"/>
      <w:sz w:val="14"/>
    </w:rPr>
  </w:style>
  <w:style w:type="character" w:customStyle="1" w:styleId="ListLabel41">
    <w:name w:val="ListLabel 41"/>
    <w:rsid w:val="005F127E"/>
    <w:rPr>
      <w:rFonts w:cs="Courier New"/>
    </w:rPr>
  </w:style>
  <w:style w:type="character" w:customStyle="1" w:styleId="ListLabel42">
    <w:name w:val="ListLabel 42"/>
    <w:rsid w:val="005F127E"/>
    <w:rPr>
      <w:rFonts w:cs="Wingdings"/>
    </w:rPr>
  </w:style>
  <w:style w:type="character" w:customStyle="1" w:styleId="ListLabel43">
    <w:name w:val="ListLabel 43"/>
    <w:rsid w:val="005F127E"/>
    <w:rPr>
      <w:rFonts w:cs="Symbol"/>
    </w:rPr>
  </w:style>
  <w:style w:type="character" w:customStyle="1" w:styleId="ListLabel44">
    <w:name w:val="ListLabel 44"/>
    <w:rsid w:val="005F127E"/>
    <w:rPr>
      <w:rFonts w:cs="Courier New"/>
    </w:rPr>
  </w:style>
  <w:style w:type="character" w:customStyle="1" w:styleId="ListLabel45">
    <w:name w:val="ListLabel 45"/>
    <w:rsid w:val="005F127E"/>
    <w:rPr>
      <w:rFonts w:cs="Wingdings"/>
    </w:rPr>
  </w:style>
  <w:style w:type="character" w:customStyle="1" w:styleId="ListLabel46">
    <w:name w:val="ListLabel 46"/>
    <w:rsid w:val="005F127E"/>
    <w:rPr>
      <w:rFonts w:cs="Symbol"/>
    </w:rPr>
  </w:style>
  <w:style w:type="character" w:customStyle="1" w:styleId="ListLabel47">
    <w:name w:val="ListLabel 47"/>
    <w:rsid w:val="005F127E"/>
    <w:rPr>
      <w:rFonts w:cs="Courier New"/>
    </w:rPr>
  </w:style>
  <w:style w:type="character" w:customStyle="1" w:styleId="ListLabel48">
    <w:name w:val="ListLabel 48"/>
    <w:rsid w:val="005F127E"/>
    <w:rPr>
      <w:rFonts w:cs="Wingdings"/>
    </w:rPr>
  </w:style>
  <w:style w:type="character" w:customStyle="1" w:styleId="ListLabel49">
    <w:name w:val="ListLabel 49"/>
    <w:rsid w:val="005F127E"/>
    <w:rPr>
      <w:rFonts w:ascii="Arial" w:hAnsi="Arial" w:cs="Symbol"/>
      <w:sz w:val="15"/>
    </w:rPr>
  </w:style>
  <w:style w:type="character" w:customStyle="1" w:styleId="ListLabel50">
    <w:name w:val="ListLabel 50"/>
    <w:rsid w:val="005F127E"/>
    <w:rPr>
      <w:rFonts w:ascii="Arial" w:hAnsi="Arial"/>
      <w:b/>
      <w:i w:val="0"/>
      <w:sz w:val="15"/>
    </w:rPr>
  </w:style>
  <w:style w:type="character" w:customStyle="1" w:styleId="ListLabel51">
    <w:name w:val="ListLabel 51"/>
    <w:rsid w:val="005F127E"/>
    <w:rPr>
      <w:rFonts w:ascii="Arial" w:hAnsi="Arial"/>
      <w:i w:val="0"/>
      <w:sz w:val="15"/>
    </w:rPr>
  </w:style>
  <w:style w:type="character" w:customStyle="1" w:styleId="ListLabel52">
    <w:name w:val="ListLabel 52"/>
    <w:rsid w:val="005F127E"/>
    <w:rPr>
      <w:rFonts w:ascii="Arial" w:hAnsi="Arial" w:cs="Symbol"/>
      <w:sz w:val="15"/>
    </w:rPr>
  </w:style>
  <w:style w:type="character" w:customStyle="1" w:styleId="ListLabel53">
    <w:name w:val="ListLabel 53"/>
    <w:rsid w:val="005F127E"/>
    <w:rPr>
      <w:rFonts w:cs="Courier New"/>
      <w:sz w:val="14"/>
    </w:rPr>
  </w:style>
  <w:style w:type="character" w:customStyle="1" w:styleId="ListLabel54">
    <w:name w:val="ListLabel 54"/>
    <w:rsid w:val="005F127E"/>
    <w:rPr>
      <w:rFonts w:cs="Courier New"/>
    </w:rPr>
  </w:style>
  <w:style w:type="character" w:customStyle="1" w:styleId="ListLabel55">
    <w:name w:val="ListLabel 55"/>
    <w:rsid w:val="005F127E"/>
    <w:rPr>
      <w:rFonts w:cs="Wingdings"/>
    </w:rPr>
  </w:style>
  <w:style w:type="character" w:customStyle="1" w:styleId="ListLabel56">
    <w:name w:val="ListLabel 56"/>
    <w:rsid w:val="005F127E"/>
    <w:rPr>
      <w:rFonts w:cs="Symbol"/>
    </w:rPr>
  </w:style>
  <w:style w:type="character" w:customStyle="1" w:styleId="ListLabel57">
    <w:name w:val="ListLabel 57"/>
    <w:rsid w:val="005F127E"/>
    <w:rPr>
      <w:rFonts w:cs="Courier New"/>
    </w:rPr>
  </w:style>
  <w:style w:type="character" w:customStyle="1" w:styleId="ListLabel58">
    <w:name w:val="ListLabel 58"/>
    <w:rsid w:val="005F127E"/>
    <w:rPr>
      <w:rFonts w:cs="Wingdings"/>
    </w:rPr>
  </w:style>
  <w:style w:type="character" w:customStyle="1" w:styleId="ListLabel59">
    <w:name w:val="ListLabel 59"/>
    <w:rsid w:val="005F127E"/>
    <w:rPr>
      <w:rFonts w:cs="Symbol"/>
    </w:rPr>
  </w:style>
  <w:style w:type="character" w:customStyle="1" w:styleId="ListLabel60">
    <w:name w:val="ListLabel 60"/>
    <w:rsid w:val="005F127E"/>
    <w:rPr>
      <w:rFonts w:cs="Courier New"/>
    </w:rPr>
  </w:style>
  <w:style w:type="character" w:customStyle="1" w:styleId="ListLabel61">
    <w:name w:val="ListLabel 61"/>
    <w:rsid w:val="005F127E"/>
    <w:rPr>
      <w:rFonts w:cs="Wingdings"/>
    </w:rPr>
  </w:style>
  <w:style w:type="character" w:customStyle="1" w:styleId="ListLabel62">
    <w:name w:val="ListLabel 62"/>
    <w:rsid w:val="005F127E"/>
    <w:rPr>
      <w:rFonts w:ascii="Arial" w:hAnsi="Arial" w:cs="Symbol"/>
      <w:sz w:val="15"/>
    </w:rPr>
  </w:style>
  <w:style w:type="character" w:customStyle="1" w:styleId="ListLabel63">
    <w:name w:val="ListLabel 63"/>
    <w:rsid w:val="005F127E"/>
    <w:rPr>
      <w:rFonts w:ascii="Arial" w:hAnsi="Arial"/>
      <w:b/>
      <w:i w:val="0"/>
      <w:sz w:val="15"/>
    </w:rPr>
  </w:style>
  <w:style w:type="character" w:customStyle="1" w:styleId="ListLabel64">
    <w:name w:val="ListLabel 64"/>
    <w:rsid w:val="005F127E"/>
    <w:rPr>
      <w:rFonts w:ascii="Arial" w:hAnsi="Arial"/>
      <w:i w:val="0"/>
      <w:sz w:val="15"/>
    </w:rPr>
  </w:style>
  <w:style w:type="character" w:customStyle="1" w:styleId="ListLabel65">
    <w:name w:val="ListLabel 65"/>
    <w:rsid w:val="005F127E"/>
    <w:rPr>
      <w:rFonts w:ascii="Arial" w:hAnsi="Arial" w:cs="Symbol"/>
      <w:sz w:val="15"/>
    </w:rPr>
  </w:style>
  <w:style w:type="character" w:customStyle="1" w:styleId="ListLabel66">
    <w:name w:val="ListLabel 66"/>
    <w:rsid w:val="005F127E"/>
    <w:rPr>
      <w:rFonts w:cs="Courier New"/>
      <w:sz w:val="14"/>
    </w:rPr>
  </w:style>
  <w:style w:type="character" w:customStyle="1" w:styleId="ListLabel67">
    <w:name w:val="ListLabel 67"/>
    <w:rsid w:val="005F127E"/>
    <w:rPr>
      <w:rFonts w:cs="Courier New"/>
    </w:rPr>
  </w:style>
  <w:style w:type="character" w:customStyle="1" w:styleId="ListLabel68">
    <w:name w:val="ListLabel 68"/>
    <w:rsid w:val="005F127E"/>
    <w:rPr>
      <w:rFonts w:cs="Wingdings"/>
    </w:rPr>
  </w:style>
  <w:style w:type="character" w:customStyle="1" w:styleId="ListLabel69">
    <w:name w:val="ListLabel 69"/>
    <w:rsid w:val="005F127E"/>
    <w:rPr>
      <w:rFonts w:cs="Symbol"/>
    </w:rPr>
  </w:style>
  <w:style w:type="character" w:customStyle="1" w:styleId="ListLabel70">
    <w:name w:val="ListLabel 70"/>
    <w:rsid w:val="005F127E"/>
    <w:rPr>
      <w:rFonts w:cs="Courier New"/>
    </w:rPr>
  </w:style>
  <w:style w:type="character" w:customStyle="1" w:styleId="ListLabel71">
    <w:name w:val="ListLabel 71"/>
    <w:rsid w:val="005F127E"/>
    <w:rPr>
      <w:rFonts w:cs="Wingdings"/>
    </w:rPr>
  </w:style>
  <w:style w:type="character" w:customStyle="1" w:styleId="ListLabel72">
    <w:name w:val="ListLabel 72"/>
    <w:rsid w:val="005F127E"/>
    <w:rPr>
      <w:rFonts w:cs="Symbol"/>
    </w:rPr>
  </w:style>
  <w:style w:type="character" w:customStyle="1" w:styleId="ListLabel73">
    <w:name w:val="ListLabel 73"/>
    <w:rsid w:val="005F127E"/>
    <w:rPr>
      <w:rFonts w:cs="Courier New"/>
    </w:rPr>
  </w:style>
  <w:style w:type="character" w:customStyle="1" w:styleId="ListLabel74">
    <w:name w:val="ListLabel 74"/>
    <w:rsid w:val="005F127E"/>
    <w:rPr>
      <w:rFonts w:cs="Wingdings"/>
    </w:rPr>
  </w:style>
  <w:style w:type="paragraph" w:customStyle="1" w:styleId="Titolo10">
    <w:name w:val="Titolo1"/>
    <w:basedOn w:val="Normale"/>
    <w:next w:val="Corpotesto"/>
    <w:rsid w:val="005F127E"/>
    <w:pPr>
      <w:keepNext/>
      <w:widowControl/>
      <w:suppressAutoHyphens/>
      <w:spacing w:before="240" w:after="120"/>
    </w:pPr>
    <w:rPr>
      <w:rFonts w:ascii="Liberation Sans" w:eastAsia="Arial Unicode MS" w:hAnsi="Liberation Sans" w:cs="Mangal"/>
      <w:color w:val="00000A"/>
      <w:kern w:val="1"/>
      <w:sz w:val="28"/>
      <w:szCs w:val="28"/>
    </w:rPr>
  </w:style>
  <w:style w:type="paragraph" w:styleId="Corpotesto">
    <w:name w:val="Body Text"/>
    <w:basedOn w:val="Normale"/>
    <w:link w:val="CorpotestoCarattere"/>
    <w:rsid w:val="005F127E"/>
    <w:pPr>
      <w:widowControl/>
      <w:suppressAutoHyphens/>
      <w:spacing w:after="140" w:line="288" w:lineRule="auto"/>
    </w:pPr>
    <w:rPr>
      <w:rFonts w:ascii="Times New Roman" w:eastAsia="Calibri" w:hAnsi="Times New Roman" w:cs="Times New Roman"/>
      <w:color w:val="00000A"/>
      <w:kern w:val="1"/>
      <w:szCs w:val="22"/>
    </w:rPr>
  </w:style>
  <w:style w:type="character" w:customStyle="1" w:styleId="CorpotestoCarattere">
    <w:name w:val="Corpo testo Carattere"/>
    <w:basedOn w:val="Carpredefinitoparagrafo"/>
    <w:link w:val="Corpotesto"/>
    <w:rsid w:val="005F127E"/>
    <w:rPr>
      <w:rFonts w:ascii="Times New Roman" w:eastAsia="Calibri" w:hAnsi="Times New Roman" w:cs="Times New Roman"/>
      <w:color w:val="00000A"/>
      <w:kern w:val="1"/>
      <w:szCs w:val="22"/>
    </w:rPr>
  </w:style>
  <w:style w:type="paragraph" w:styleId="Elenco">
    <w:name w:val="List"/>
    <w:basedOn w:val="Corpotesto"/>
    <w:rsid w:val="005F127E"/>
    <w:rPr>
      <w:rFonts w:cs="Mangal"/>
    </w:rPr>
  </w:style>
  <w:style w:type="paragraph" w:styleId="Didascalia">
    <w:name w:val="caption"/>
    <w:basedOn w:val="Normale"/>
    <w:qFormat/>
    <w:rsid w:val="005F127E"/>
    <w:pPr>
      <w:widowControl/>
      <w:suppressLineNumbers/>
      <w:suppressAutoHyphens/>
      <w:spacing w:before="120" w:after="120"/>
    </w:pPr>
    <w:rPr>
      <w:rFonts w:ascii="Times New Roman" w:eastAsia="Calibri" w:hAnsi="Times New Roman" w:cs="Mangal"/>
      <w:i/>
      <w:iCs/>
      <w:color w:val="00000A"/>
      <w:kern w:val="1"/>
    </w:rPr>
  </w:style>
  <w:style w:type="paragraph" w:customStyle="1" w:styleId="Indice">
    <w:name w:val="Indice"/>
    <w:basedOn w:val="Normale"/>
    <w:rsid w:val="005F127E"/>
    <w:pPr>
      <w:widowControl/>
      <w:suppressLineNumbers/>
      <w:suppressAutoHyphens/>
      <w:spacing w:before="120" w:after="120"/>
    </w:pPr>
    <w:rPr>
      <w:rFonts w:ascii="Times New Roman" w:eastAsia="Calibri" w:hAnsi="Times New Roman" w:cs="Mangal"/>
      <w:color w:val="00000A"/>
      <w:kern w:val="1"/>
      <w:szCs w:val="22"/>
    </w:rPr>
  </w:style>
  <w:style w:type="paragraph" w:customStyle="1" w:styleId="NormalBold">
    <w:name w:val="NormalBold"/>
    <w:basedOn w:val="Normale"/>
    <w:rsid w:val="005F127E"/>
    <w:pPr>
      <w:suppressAutoHyphens/>
    </w:pPr>
    <w:rPr>
      <w:rFonts w:ascii="Times New Roman" w:eastAsia="Times New Roman" w:hAnsi="Times New Roman" w:cs="Times New Roman"/>
      <w:b/>
      <w:color w:val="00000A"/>
      <w:kern w:val="1"/>
      <w:szCs w:val="22"/>
    </w:rPr>
  </w:style>
  <w:style w:type="paragraph" w:styleId="Pidipagina">
    <w:name w:val="footer"/>
    <w:basedOn w:val="Normale"/>
    <w:link w:val="PidipaginaCarattere1"/>
    <w:uiPriority w:val="99"/>
    <w:rsid w:val="005F127E"/>
    <w:pPr>
      <w:widowControl/>
      <w:tabs>
        <w:tab w:val="center" w:pos="4535"/>
        <w:tab w:val="right" w:pos="9071"/>
        <w:tab w:val="right" w:pos="9921"/>
      </w:tabs>
      <w:suppressAutoHyphens/>
      <w:spacing w:before="360"/>
      <w:ind w:left="-850" w:right="-850"/>
    </w:pPr>
    <w:rPr>
      <w:rFonts w:ascii="Times New Roman" w:eastAsia="Calibri" w:hAnsi="Times New Roman" w:cs="Times New Roman"/>
      <w:color w:val="00000A"/>
      <w:kern w:val="1"/>
      <w:szCs w:val="22"/>
    </w:rPr>
  </w:style>
  <w:style w:type="character" w:customStyle="1" w:styleId="PidipaginaCarattere1">
    <w:name w:val="Piè di pagina Carattere1"/>
    <w:basedOn w:val="Carpredefinitoparagrafo"/>
    <w:link w:val="Pidipagina"/>
    <w:uiPriority w:val="99"/>
    <w:rsid w:val="005F127E"/>
    <w:rPr>
      <w:rFonts w:ascii="Times New Roman" w:eastAsia="Calibri" w:hAnsi="Times New Roman" w:cs="Times New Roman"/>
      <w:color w:val="00000A"/>
      <w:kern w:val="1"/>
      <w:szCs w:val="22"/>
    </w:rPr>
  </w:style>
  <w:style w:type="paragraph" w:customStyle="1" w:styleId="Testonotaapidipagina1">
    <w:name w:val="Testo nota a piè di pagina1"/>
    <w:basedOn w:val="Normale"/>
    <w:rsid w:val="005F127E"/>
    <w:pPr>
      <w:widowControl/>
      <w:suppressAutoHyphens/>
      <w:ind w:left="720" w:hanging="720"/>
    </w:pPr>
    <w:rPr>
      <w:rFonts w:ascii="Times New Roman" w:eastAsia="Calibri" w:hAnsi="Times New Roman" w:cs="Times New Roman"/>
      <w:color w:val="00000A"/>
      <w:kern w:val="1"/>
      <w:sz w:val="20"/>
      <w:szCs w:val="20"/>
    </w:rPr>
  </w:style>
  <w:style w:type="paragraph" w:customStyle="1" w:styleId="Text1">
    <w:name w:val="Text 1"/>
    <w:basedOn w:val="Normale"/>
    <w:rsid w:val="005F127E"/>
    <w:pPr>
      <w:widowControl/>
      <w:suppressAutoHyphens/>
      <w:spacing w:before="120" w:after="120"/>
      <w:ind w:left="850"/>
    </w:pPr>
    <w:rPr>
      <w:rFonts w:ascii="Times New Roman" w:eastAsia="Calibri" w:hAnsi="Times New Roman" w:cs="Times New Roman"/>
      <w:color w:val="00000A"/>
      <w:kern w:val="1"/>
      <w:szCs w:val="22"/>
    </w:rPr>
  </w:style>
  <w:style w:type="paragraph" w:customStyle="1" w:styleId="NormalLeft">
    <w:name w:val="Normal Left"/>
    <w:basedOn w:val="Normale"/>
    <w:rsid w:val="005F127E"/>
    <w:pPr>
      <w:widowControl/>
      <w:suppressAutoHyphens/>
      <w:spacing w:before="120" w:after="120"/>
    </w:pPr>
    <w:rPr>
      <w:rFonts w:ascii="Times New Roman" w:eastAsia="Calibri" w:hAnsi="Times New Roman" w:cs="Times New Roman"/>
      <w:color w:val="00000A"/>
      <w:kern w:val="1"/>
      <w:szCs w:val="22"/>
    </w:rPr>
  </w:style>
  <w:style w:type="paragraph" w:customStyle="1" w:styleId="Tiret0">
    <w:name w:val="Tiret 0"/>
    <w:basedOn w:val="Normale"/>
    <w:rsid w:val="005F127E"/>
    <w:pPr>
      <w:widowControl/>
      <w:suppressAutoHyphens/>
      <w:spacing w:before="120" w:after="120"/>
    </w:pPr>
    <w:rPr>
      <w:rFonts w:ascii="Times New Roman" w:eastAsia="Calibri" w:hAnsi="Times New Roman" w:cs="Times New Roman"/>
      <w:color w:val="00000A"/>
      <w:kern w:val="1"/>
      <w:szCs w:val="22"/>
    </w:rPr>
  </w:style>
  <w:style w:type="paragraph" w:customStyle="1" w:styleId="Tiret1">
    <w:name w:val="Tiret 1"/>
    <w:basedOn w:val="Normale"/>
    <w:rsid w:val="005F127E"/>
    <w:pPr>
      <w:widowControl/>
      <w:suppressAutoHyphens/>
      <w:spacing w:before="120" w:after="120"/>
    </w:pPr>
    <w:rPr>
      <w:rFonts w:ascii="Times New Roman" w:eastAsia="Calibri" w:hAnsi="Times New Roman" w:cs="Times New Roman"/>
      <w:color w:val="00000A"/>
      <w:kern w:val="1"/>
      <w:szCs w:val="22"/>
    </w:rPr>
  </w:style>
  <w:style w:type="paragraph" w:customStyle="1" w:styleId="NumPar1">
    <w:name w:val="NumPar 1"/>
    <w:basedOn w:val="Normale"/>
    <w:rsid w:val="005F127E"/>
    <w:pPr>
      <w:widowControl/>
      <w:suppressAutoHyphens/>
      <w:spacing w:before="120" w:after="120"/>
    </w:pPr>
    <w:rPr>
      <w:rFonts w:ascii="Times New Roman" w:eastAsia="Calibri" w:hAnsi="Times New Roman" w:cs="Times New Roman"/>
      <w:color w:val="00000A"/>
      <w:kern w:val="1"/>
      <w:szCs w:val="22"/>
    </w:rPr>
  </w:style>
  <w:style w:type="paragraph" w:customStyle="1" w:styleId="NumPar2">
    <w:name w:val="NumPar 2"/>
    <w:basedOn w:val="Normale"/>
    <w:rsid w:val="005F127E"/>
    <w:pPr>
      <w:widowControl/>
      <w:suppressAutoHyphens/>
      <w:spacing w:before="120" w:after="120"/>
    </w:pPr>
    <w:rPr>
      <w:rFonts w:ascii="Times New Roman" w:eastAsia="Calibri" w:hAnsi="Times New Roman" w:cs="Times New Roman"/>
      <w:color w:val="00000A"/>
      <w:kern w:val="1"/>
      <w:szCs w:val="22"/>
    </w:rPr>
  </w:style>
  <w:style w:type="paragraph" w:customStyle="1" w:styleId="NumPar3">
    <w:name w:val="NumPar 3"/>
    <w:basedOn w:val="Normale"/>
    <w:rsid w:val="005F127E"/>
    <w:pPr>
      <w:widowControl/>
      <w:suppressAutoHyphens/>
      <w:spacing w:before="120" w:after="120"/>
    </w:pPr>
    <w:rPr>
      <w:rFonts w:ascii="Times New Roman" w:eastAsia="Calibri" w:hAnsi="Times New Roman" w:cs="Times New Roman"/>
      <w:color w:val="00000A"/>
      <w:kern w:val="1"/>
      <w:szCs w:val="22"/>
    </w:rPr>
  </w:style>
  <w:style w:type="paragraph" w:customStyle="1" w:styleId="NumPar4">
    <w:name w:val="NumPar 4"/>
    <w:basedOn w:val="Normale"/>
    <w:rsid w:val="005F127E"/>
    <w:pPr>
      <w:widowControl/>
      <w:suppressAutoHyphens/>
      <w:spacing w:before="120" w:after="120"/>
    </w:pPr>
    <w:rPr>
      <w:rFonts w:ascii="Times New Roman" w:eastAsia="Calibri" w:hAnsi="Times New Roman" w:cs="Times New Roman"/>
      <w:color w:val="00000A"/>
      <w:kern w:val="1"/>
      <w:szCs w:val="22"/>
    </w:rPr>
  </w:style>
  <w:style w:type="paragraph" w:customStyle="1" w:styleId="ChapterTitle">
    <w:name w:val="ChapterTitle"/>
    <w:basedOn w:val="Normale"/>
    <w:rsid w:val="005F127E"/>
    <w:pPr>
      <w:keepNext/>
      <w:widowControl/>
      <w:suppressAutoHyphens/>
      <w:spacing w:before="120" w:after="360"/>
      <w:jc w:val="center"/>
    </w:pPr>
    <w:rPr>
      <w:rFonts w:ascii="Times New Roman" w:eastAsia="Calibri" w:hAnsi="Times New Roman" w:cs="Times New Roman"/>
      <w:b/>
      <w:color w:val="00000A"/>
      <w:kern w:val="1"/>
      <w:sz w:val="32"/>
      <w:szCs w:val="22"/>
    </w:rPr>
  </w:style>
  <w:style w:type="paragraph" w:customStyle="1" w:styleId="SectionTitle">
    <w:name w:val="SectionTitle"/>
    <w:basedOn w:val="Normale"/>
    <w:rsid w:val="005F127E"/>
    <w:pPr>
      <w:keepNext/>
      <w:widowControl/>
      <w:suppressAutoHyphens/>
      <w:spacing w:before="120" w:after="360"/>
      <w:jc w:val="center"/>
    </w:pPr>
    <w:rPr>
      <w:rFonts w:ascii="Times New Roman" w:eastAsia="Calibri" w:hAnsi="Times New Roman" w:cs="Times New Roman"/>
      <w:b/>
      <w:smallCaps/>
      <w:color w:val="00000A"/>
      <w:kern w:val="1"/>
      <w:sz w:val="28"/>
      <w:szCs w:val="22"/>
    </w:rPr>
  </w:style>
  <w:style w:type="paragraph" w:customStyle="1" w:styleId="Annexetitre">
    <w:name w:val="Annexe titre"/>
    <w:basedOn w:val="Normale"/>
    <w:rsid w:val="005F127E"/>
    <w:pPr>
      <w:widowControl/>
      <w:suppressAutoHyphens/>
      <w:spacing w:before="120" w:after="120"/>
      <w:jc w:val="center"/>
    </w:pPr>
    <w:rPr>
      <w:rFonts w:ascii="Times New Roman" w:eastAsia="Calibri" w:hAnsi="Times New Roman" w:cs="Times New Roman"/>
      <w:b/>
      <w:color w:val="00000A"/>
      <w:kern w:val="1"/>
      <w:szCs w:val="22"/>
      <w:u w:val="single"/>
    </w:rPr>
  </w:style>
  <w:style w:type="paragraph" w:customStyle="1" w:styleId="Titrearticle">
    <w:name w:val="Titre article"/>
    <w:basedOn w:val="Normale"/>
    <w:rsid w:val="005F127E"/>
    <w:pPr>
      <w:keepNext/>
      <w:widowControl/>
      <w:suppressAutoHyphens/>
      <w:spacing w:before="360" w:after="120"/>
      <w:jc w:val="center"/>
    </w:pPr>
    <w:rPr>
      <w:rFonts w:ascii="Times New Roman" w:eastAsia="Calibri" w:hAnsi="Times New Roman" w:cs="Times New Roman"/>
      <w:i/>
      <w:color w:val="00000A"/>
      <w:kern w:val="1"/>
      <w:szCs w:val="22"/>
    </w:rPr>
  </w:style>
  <w:style w:type="paragraph" w:styleId="Intestazione">
    <w:name w:val="header"/>
    <w:basedOn w:val="Normale"/>
    <w:link w:val="IntestazioneCarattere1"/>
    <w:rsid w:val="005F127E"/>
    <w:pPr>
      <w:widowControl/>
      <w:tabs>
        <w:tab w:val="center" w:pos="4819"/>
        <w:tab w:val="right" w:pos="9638"/>
      </w:tabs>
      <w:suppressAutoHyphens/>
    </w:pPr>
    <w:rPr>
      <w:rFonts w:ascii="Times New Roman" w:eastAsia="Calibri" w:hAnsi="Times New Roman" w:cs="Times New Roman"/>
      <w:color w:val="00000A"/>
      <w:kern w:val="1"/>
      <w:szCs w:val="22"/>
    </w:rPr>
  </w:style>
  <w:style w:type="character" w:customStyle="1" w:styleId="IntestazioneCarattere1">
    <w:name w:val="Intestazione Carattere1"/>
    <w:basedOn w:val="Carpredefinitoparagrafo"/>
    <w:link w:val="Intestazione"/>
    <w:rsid w:val="005F127E"/>
    <w:rPr>
      <w:rFonts w:ascii="Times New Roman" w:eastAsia="Calibri" w:hAnsi="Times New Roman" w:cs="Times New Roman"/>
      <w:color w:val="00000A"/>
      <w:kern w:val="1"/>
      <w:szCs w:val="22"/>
    </w:rPr>
  </w:style>
  <w:style w:type="paragraph" w:customStyle="1" w:styleId="Paragrafoelenco1">
    <w:name w:val="Paragrafo elenco1"/>
    <w:basedOn w:val="Normale"/>
    <w:rsid w:val="005F127E"/>
    <w:pPr>
      <w:widowControl/>
      <w:suppressAutoHyphens/>
      <w:spacing w:before="120" w:after="120"/>
      <w:ind w:left="720"/>
      <w:contextualSpacing/>
    </w:pPr>
    <w:rPr>
      <w:rFonts w:ascii="Times New Roman" w:eastAsia="Calibri" w:hAnsi="Times New Roman" w:cs="Times New Roman"/>
      <w:color w:val="00000A"/>
      <w:kern w:val="1"/>
      <w:szCs w:val="22"/>
    </w:rPr>
  </w:style>
  <w:style w:type="paragraph" w:customStyle="1" w:styleId="Testofumetto1">
    <w:name w:val="Testo fumetto1"/>
    <w:basedOn w:val="Normale"/>
    <w:rsid w:val="005F127E"/>
    <w:pPr>
      <w:widowControl/>
      <w:suppressAutoHyphens/>
    </w:pPr>
    <w:rPr>
      <w:rFonts w:ascii="Tahoma" w:eastAsia="Calibri" w:hAnsi="Tahoma" w:cs="Tahoma"/>
      <w:color w:val="00000A"/>
      <w:kern w:val="1"/>
      <w:sz w:val="16"/>
      <w:szCs w:val="16"/>
    </w:rPr>
  </w:style>
  <w:style w:type="paragraph" w:customStyle="1" w:styleId="NormaleWeb1">
    <w:name w:val="Normale (Web)1"/>
    <w:basedOn w:val="Normale"/>
    <w:rsid w:val="005F127E"/>
    <w:pPr>
      <w:widowControl/>
      <w:suppressAutoHyphens/>
      <w:spacing w:before="280" w:after="280"/>
    </w:pPr>
    <w:rPr>
      <w:rFonts w:ascii="Times New Roman" w:eastAsia="Times New Roman" w:hAnsi="Times New Roman" w:cs="Times New Roman"/>
      <w:color w:val="00000A"/>
      <w:kern w:val="1"/>
      <w:lang w:bidi="ar-SA"/>
    </w:rPr>
  </w:style>
  <w:style w:type="paragraph" w:styleId="Testonotaapidipagina">
    <w:name w:val="footnote text"/>
    <w:basedOn w:val="Normale"/>
    <w:link w:val="TestonotaapidipaginaCarattere1"/>
    <w:rsid w:val="005F127E"/>
    <w:pPr>
      <w:widowControl/>
      <w:suppressAutoHyphens/>
      <w:spacing w:before="120" w:after="120"/>
    </w:pPr>
    <w:rPr>
      <w:rFonts w:ascii="Times New Roman" w:eastAsia="Calibri" w:hAnsi="Times New Roman" w:cs="Times New Roman"/>
      <w:color w:val="00000A"/>
      <w:kern w:val="1"/>
      <w:szCs w:val="22"/>
    </w:rPr>
  </w:style>
  <w:style w:type="character" w:customStyle="1" w:styleId="TestonotaapidipaginaCarattere1">
    <w:name w:val="Testo nota a piè di pagina Carattere1"/>
    <w:basedOn w:val="Carpredefinitoparagrafo"/>
    <w:link w:val="Testonotaapidipagina"/>
    <w:rsid w:val="005F127E"/>
    <w:rPr>
      <w:rFonts w:ascii="Times New Roman" w:eastAsia="Calibri" w:hAnsi="Times New Roman" w:cs="Times New Roman"/>
      <w:color w:val="00000A"/>
      <w:kern w:val="1"/>
      <w:szCs w:val="22"/>
    </w:rPr>
  </w:style>
  <w:style w:type="paragraph" w:customStyle="1" w:styleId="Contenutotabella">
    <w:name w:val="Contenuto tabella"/>
    <w:basedOn w:val="Normale"/>
    <w:rsid w:val="005F127E"/>
    <w:pPr>
      <w:widowControl/>
      <w:suppressAutoHyphens/>
      <w:spacing w:before="120" w:after="120"/>
    </w:pPr>
    <w:rPr>
      <w:rFonts w:ascii="Times New Roman" w:eastAsia="Calibri" w:hAnsi="Times New Roman" w:cs="Times New Roman"/>
      <w:color w:val="00000A"/>
      <w:kern w:val="1"/>
      <w:szCs w:val="22"/>
    </w:rPr>
  </w:style>
  <w:style w:type="paragraph" w:customStyle="1" w:styleId="Titolotabella">
    <w:name w:val="Titolo tabella"/>
    <w:basedOn w:val="Contenutotabella"/>
    <w:rsid w:val="005F127E"/>
  </w:style>
  <w:style w:type="paragraph" w:customStyle="1" w:styleId="western">
    <w:name w:val="western"/>
    <w:basedOn w:val="Normale"/>
    <w:rsid w:val="005F127E"/>
    <w:pPr>
      <w:widowControl/>
      <w:spacing w:before="100" w:beforeAutospacing="1" w:after="142" w:line="288" w:lineRule="auto"/>
    </w:pPr>
    <w:rPr>
      <w:rFonts w:ascii="Times New Roman" w:eastAsia="Times New Roman" w:hAnsi="Times New Roman" w:cs="Times New Roman"/>
      <w:color w:val="auto"/>
      <w:lang w:bidi="ar-SA"/>
    </w:rPr>
  </w:style>
  <w:style w:type="character" w:customStyle="1" w:styleId="small">
    <w:name w:val="small"/>
    <w:basedOn w:val="Carpredefinitoparagrafo"/>
    <w:rsid w:val="005F127E"/>
  </w:style>
  <w:style w:type="paragraph" w:styleId="Testofumetto">
    <w:name w:val="Balloon Text"/>
    <w:basedOn w:val="Normale"/>
    <w:link w:val="TestofumettoCarattere1"/>
    <w:uiPriority w:val="99"/>
    <w:semiHidden/>
    <w:unhideWhenUsed/>
    <w:rsid w:val="005F127E"/>
    <w:pPr>
      <w:widowControl/>
      <w:suppressAutoHyphens/>
    </w:pPr>
    <w:rPr>
      <w:rFonts w:ascii="Tahoma" w:eastAsia="Calibri" w:hAnsi="Tahoma" w:cs="Tahoma"/>
      <w:color w:val="00000A"/>
      <w:kern w:val="1"/>
      <w:sz w:val="16"/>
      <w:szCs w:val="16"/>
    </w:rPr>
  </w:style>
  <w:style w:type="character" w:customStyle="1" w:styleId="TestofumettoCarattere1">
    <w:name w:val="Testo fumetto Carattere1"/>
    <w:basedOn w:val="Carpredefinitoparagrafo"/>
    <w:link w:val="Testofumetto"/>
    <w:uiPriority w:val="99"/>
    <w:semiHidden/>
    <w:rsid w:val="005F127E"/>
    <w:rPr>
      <w:rFonts w:ascii="Tahoma" w:eastAsia="Calibri" w:hAnsi="Tahoma" w:cs="Tahoma"/>
      <w:color w:val="00000A"/>
      <w:kern w:val="1"/>
      <w:sz w:val="16"/>
      <w:szCs w:val="16"/>
    </w:rPr>
  </w:style>
  <w:style w:type="paragraph" w:styleId="Paragrafoelenco">
    <w:name w:val="List Paragraph"/>
    <w:basedOn w:val="Normale"/>
    <w:uiPriority w:val="34"/>
    <w:qFormat/>
    <w:rsid w:val="00D46D4D"/>
    <w:pPr>
      <w:widowControl/>
      <w:overflowPunct w:val="0"/>
      <w:autoSpaceDE w:val="0"/>
      <w:autoSpaceDN w:val="0"/>
      <w:adjustRightInd w:val="0"/>
      <w:ind w:left="720"/>
      <w:contextualSpacing/>
    </w:pPr>
    <w:rPr>
      <w:rFonts w:ascii="Times New Roman" w:eastAsia="Times New Roman" w:hAnsi="Times New Roman" w:cs="Times New Roman"/>
      <w:color w:val="auto"/>
      <w:sz w:val="20"/>
      <w:szCs w:val="20"/>
      <w:lang w:bidi="ar-SA"/>
    </w:rPr>
  </w:style>
  <w:style w:type="paragraph" w:customStyle="1" w:styleId="Default">
    <w:name w:val="Default"/>
    <w:rsid w:val="005455B3"/>
    <w:pPr>
      <w:widowControl/>
      <w:autoSpaceDE w:val="0"/>
      <w:autoSpaceDN w:val="0"/>
      <w:adjustRightInd w:val="0"/>
    </w:pPr>
    <w:rPr>
      <w:rFonts w:ascii="Arial" w:eastAsia="Times New Roman" w:hAnsi="Arial" w:cs="Arial"/>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6935</Words>
  <Characters>39534</Characters>
  <Application>Microsoft Office Word</Application>
  <DocSecurity>0</DocSecurity>
  <Lines>329</Lines>
  <Paragraphs>92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DANIELE GAVAGNIN</cp:lastModifiedBy>
  <cp:revision>2</cp:revision>
  <dcterms:created xsi:type="dcterms:W3CDTF">2019-08-06T11:51:00Z</dcterms:created>
  <dcterms:modified xsi:type="dcterms:W3CDTF">2019-08-06T11:51:00Z</dcterms:modified>
</cp:coreProperties>
</file>